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0803A5" w14:textId="0F09F635" w:rsidR="007A0630" w:rsidRDefault="00C2004C">
      <w:pPr>
        <w:jc w:val="center"/>
        <w:rPr>
          <w:rFonts w:ascii="Verdana" w:hAnsi="Verdana" w:cs="Verdana"/>
        </w:rPr>
      </w:pPr>
      <w:r>
        <w:rPr>
          <w:noProof/>
        </w:rPr>
        <w:drawing>
          <wp:anchor distT="0" distB="0" distL="0" distR="0" simplePos="0" relativeHeight="251657728" behindDoc="0" locked="0" layoutInCell="1" allowOverlap="1" wp14:anchorId="46B760D1" wp14:editId="42AA018A">
            <wp:simplePos x="0" y="0"/>
            <wp:positionH relativeFrom="column">
              <wp:posOffset>46990</wp:posOffset>
            </wp:positionH>
            <wp:positionV relativeFrom="paragraph">
              <wp:posOffset>-177165</wp:posOffset>
            </wp:positionV>
            <wp:extent cx="6113145" cy="11417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7303847" w14:textId="2DFA9603" w:rsidR="007A0630" w:rsidRPr="00D75AA8" w:rsidRDefault="00810DF8" w:rsidP="00BD0FF9">
      <w:pPr>
        <w:pStyle w:val="Caption"/>
        <w:rPr>
          <w:rFonts w:ascii="Calibri" w:hAnsi="Calibri" w:cs="Calibri"/>
          <w:b w:val="0"/>
          <w:bCs w:val="0"/>
        </w:rPr>
      </w:pPr>
      <w:r w:rsidRPr="00D75AA8">
        <w:rPr>
          <w:rFonts w:ascii="Calibri" w:hAnsi="Calibri" w:cs="Calibri"/>
          <w:b w:val="0"/>
          <w:bCs w:val="0"/>
        </w:rPr>
        <w:t>Minutes</w:t>
      </w:r>
      <w:r w:rsidR="00BD0FF9" w:rsidRPr="00D75AA8">
        <w:rPr>
          <w:rFonts w:ascii="Calibri" w:hAnsi="Calibri" w:cs="Calibri"/>
          <w:b w:val="0"/>
          <w:bCs w:val="0"/>
        </w:rPr>
        <w:t xml:space="preserve"> of Meeting </w:t>
      </w:r>
      <w:r w:rsidR="00D75AA8">
        <w:rPr>
          <w:rFonts w:ascii="Calibri" w:hAnsi="Calibri" w:cs="Calibri"/>
          <w:b w:val="0"/>
          <w:bCs w:val="0"/>
        </w:rPr>
        <w:t>h</w:t>
      </w:r>
      <w:r w:rsidR="00BD0FF9" w:rsidRPr="00D75AA8">
        <w:rPr>
          <w:rFonts w:ascii="Calibri" w:hAnsi="Calibri" w:cs="Calibri"/>
          <w:b w:val="0"/>
          <w:bCs w:val="0"/>
        </w:rPr>
        <w:t xml:space="preserve">eld </w:t>
      </w:r>
      <w:r w:rsidR="00946C33" w:rsidRPr="00D75AA8">
        <w:rPr>
          <w:rFonts w:ascii="Calibri" w:hAnsi="Calibri" w:cs="Calibri"/>
          <w:b w:val="0"/>
          <w:bCs w:val="0"/>
        </w:rPr>
        <w:t>Mon</w:t>
      </w:r>
      <w:r w:rsidR="007A0630" w:rsidRPr="00D75AA8">
        <w:rPr>
          <w:rFonts w:ascii="Calibri" w:hAnsi="Calibri" w:cs="Calibri"/>
          <w:b w:val="0"/>
          <w:bCs w:val="0"/>
        </w:rPr>
        <w:t xml:space="preserve">day </w:t>
      </w:r>
      <w:r w:rsidR="00EA5616">
        <w:rPr>
          <w:rFonts w:ascii="Calibri" w:hAnsi="Calibri" w:cs="Calibri"/>
          <w:b w:val="0"/>
          <w:bCs w:val="0"/>
        </w:rPr>
        <w:t>18 November</w:t>
      </w:r>
      <w:r w:rsidR="00102367" w:rsidRPr="00D75AA8">
        <w:rPr>
          <w:rFonts w:ascii="Calibri" w:hAnsi="Calibri" w:cs="Calibri"/>
          <w:b w:val="0"/>
          <w:bCs w:val="0"/>
        </w:rPr>
        <w:t xml:space="preserve"> </w:t>
      </w:r>
      <w:r w:rsidR="007A0630" w:rsidRPr="00D75AA8">
        <w:rPr>
          <w:rFonts w:ascii="Calibri" w:hAnsi="Calibri" w:cs="Calibri"/>
          <w:b w:val="0"/>
          <w:bCs w:val="0"/>
        </w:rPr>
        <w:t>202</w:t>
      </w:r>
      <w:r w:rsidR="00DC45C1" w:rsidRPr="00D75AA8">
        <w:rPr>
          <w:rFonts w:ascii="Calibri" w:hAnsi="Calibri" w:cs="Calibri"/>
          <w:b w:val="0"/>
          <w:bCs w:val="0"/>
        </w:rPr>
        <w:t>4</w:t>
      </w:r>
      <w:r w:rsidR="007A0630" w:rsidRPr="00D75AA8">
        <w:rPr>
          <w:rFonts w:ascii="Calibri" w:hAnsi="Calibri" w:cs="Calibri"/>
          <w:b w:val="0"/>
          <w:bCs w:val="0"/>
        </w:rPr>
        <w:t xml:space="preserve"> at </w:t>
      </w:r>
      <w:r w:rsidR="00592A10" w:rsidRPr="00D75AA8">
        <w:rPr>
          <w:rFonts w:ascii="Calibri" w:hAnsi="Calibri" w:cs="Calibri"/>
          <w:b w:val="0"/>
          <w:bCs w:val="0"/>
        </w:rPr>
        <w:t>T</w:t>
      </w:r>
      <w:r w:rsidR="00F87F21" w:rsidRPr="00D75AA8">
        <w:rPr>
          <w:rFonts w:ascii="Calibri" w:hAnsi="Calibri" w:cs="Calibri"/>
          <w:b w:val="0"/>
          <w:bCs w:val="0"/>
        </w:rPr>
        <w:t>he Shed</w:t>
      </w:r>
      <w:r w:rsidR="00BD0FF9" w:rsidRPr="00D75AA8">
        <w:rPr>
          <w:rFonts w:ascii="Calibri" w:hAnsi="Calibri" w:cs="Calibri"/>
          <w:b w:val="0"/>
          <w:bCs w:val="0"/>
        </w:rPr>
        <w:t xml:space="preserve"> </w:t>
      </w:r>
      <w:r w:rsidR="007A0630" w:rsidRPr="00D75AA8">
        <w:rPr>
          <w:rFonts w:ascii="Calibri" w:hAnsi="Calibri" w:cs="Calibri"/>
          <w:b w:val="0"/>
          <w:bCs w:val="0"/>
        </w:rPr>
        <w:t>7:30 pm</w:t>
      </w:r>
    </w:p>
    <w:p w14:paraId="6D4A657B" w14:textId="77777777" w:rsidR="00810DF8" w:rsidRDefault="00810DF8" w:rsidP="00E46C06">
      <w:pPr>
        <w:ind w:right="-645"/>
        <w:jc w:val="center"/>
        <w:rPr>
          <w:rFonts w:ascii="Calibri" w:hAnsi="Calibri" w:cs="Calibri"/>
          <w:sz w:val="32"/>
        </w:rPr>
      </w:pPr>
    </w:p>
    <w:p w14:paraId="534BBF53" w14:textId="6BE0E597" w:rsidR="00810DF8" w:rsidRPr="00FF7D02" w:rsidRDefault="00810DF8" w:rsidP="00810DF8">
      <w:pPr>
        <w:ind w:right="-645"/>
        <w:rPr>
          <w:rFonts w:ascii="Calibri" w:hAnsi="Calibri" w:cs="Calibri"/>
          <w:color w:val="FF0000"/>
        </w:rPr>
      </w:pPr>
      <w:r w:rsidRPr="00366BC3">
        <w:rPr>
          <w:rFonts w:ascii="Calibri" w:hAnsi="Calibri" w:cs="Calibri"/>
        </w:rPr>
        <w:t>Present:</w:t>
      </w:r>
      <w:r>
        <w:rPr>
          <w:rFonts w:ascii="Calibri" w:hAnsi="Calibri" w:cs="Calibri"/>
        </w:rPr>
        <w:t xml:space="preserve"> </w:t>
      </w:r>
      <w:r w:rsidRPr="00276DA9">
        <w:rPr>
          <w:rFonts w:ascii="Calibri" w:hAnsi="Calibri" w:cs="Calibri"/>
        </w:rPr>
        <w:t>Anthea Mabey (AM), Dave Bennett (Chair) (DCB), Gill Williams (GW), Larry Mabey (LM), Linda Haysom (LH), Maewyn Cumming (MC), Nicole Jones (NJ), Ron Haysom (RH), Alison Perry (minutes) (AP</w:t>
      </w:r>
      <w:r w:rsidR="00101468" w:rsidRPr="00276DA9">
        <w:rPr>
          <w:rFonts w:ascii="Calibri" w:hAnsi="Calibri" w:cs="Calibri"/>
        </w:rPr>
        <w:t>)</w:t>
      </w:r>
      <w:r w:rsidRPr="00276DA9">
        <w:rPr>
          <w:rFonts w:ascii="Calibri" w:hAnsi="Calibri" w:cs="Calibri"/>
        </w:rPr>
        <w:t xml:space="preserve">, </w:t>
      </w:r>
      <w:r w:rsidR="00F93A91" w:rsidRPr="00276DA9">
        <w:rPr>
          <w:rFonts w:ascii="Calibri" w:hAnsi="Calibri" w:cs="Calibri"/>
        </w:rPr>
        <w:t>Kate Cassell (KC)</w:t>
      </w:r>
      <w:r w:rsidRPr="00276DA9">
        <w:rPr>
          <w:rFonts w:ascii="Calibri" w:hAnsi="Calibri" w:cs="Calibri"/>
        </w:rPr>
        <w:t>.</w:t>
      </w:r>
    </w:p>
    <w:p w14:paraId="349AD3CD" w14:textId="77777777" w:rsidR="00810DF8" w:rsidRDefault="00810DF8" w:rsidP="00E46C06">
      <w:pPr>
        <w:ind w:right="-645"/>
        <w:jc w:val="center"/>
        <w:rPr>
          <w:rFonts w:ascii="Calibri" w:hAnsi="Calibri" w:cs="Calibri"/>
          <w:sz w:val="32"/>
        </w:rPr>
      </w:pPr>
    </w:p>
    <w:p w14:paraId="07B4E479" w14:textId="37BF947D" w:rsidR="000828DF" w:rsidRPr="000C4883" w:rsidRDefault="007A0630" w:rsidP="00E24704">
      <w:pPr>
        <w:numPr>
          <w:ilvl w:val="0"/>
          <w:numId w:val="2"/>
        </w:numPr>
        <w:rPr>
          <w:rFonts w:ascii="Calibri" w:hAnsi="Calibri" w:cs="Calibri"/>
          <w:u w:val="single"/>
        </w:rPr>
      </w:pPr>
      <w:r w:rsidRPr="000C4883">
        <w:rPr>
          <w:rFonts w:ascii="Calibri" w:hAnsi="Calibri" w:cs="Calibri"/>
          <w:u w:val="single"/>
        </w:rPr>
        <w:t>Apologies for absence</w:t>
      </w:r>
    </w:p>
    <w:p w14:paraId="4F36B907" w14:textId="317A23AB" w:rsidR="007B7C9E" w:rsidRPr="000828DF" w:rsidRDefault="007B7C9E" w:rsidP="000828DF">
      <w:pPr>
        <w:ind w:left="720"/>
        <w:rPr>
          <w:rFonts w:ascii="Calibri" w:hAnsi="Calibri" w:cs="Calibri"/>
        </w:rPr>
      </w:pPr>
      <w:r w:rsidRPr="000828DF">
        <w:rPr>
          <w:rFonts w:ascii="Calibri" w:hAnsi="Calibri" w:cs="Calibri"/>
        </w:rPr>
        <w:t>Robin Breach</w:t>
      </w:r>
      <w:r w:rsidR="000828DF" w:rsidRPr="000828DF">
        <w:rPr>
          <w:rFonts w:ascii="Calibri" w:hAnsi="Calibri" w:cs="Calibri"/>
        </w:rPr>
        <w:t xml:space="preserve"> (RB)</w:t>
      </w:r>
      <w:r w:rsidR="00EA5616">
        <w:rPr>
          <w:rFonts w:ascii="Calibri" w:hAnsi="Calibri" w:cs="Calibri"/>
        </w:rPr>
        <w:t>, Gill Hamill (GH), David Bushby (DB)</w:t>
      </w:r>
      <w:r w:rsidR="006267C0">
        <w:rPr>
          <w:rFonts w:ascii="Calibri" w:hAnsi="Calibri" w:cs="Calibri"/>
        </w:rPr>
        <w:t xml:space="preserve">, Anthea Mabey (AM), </w:t>
      </w:r>
    </w:p>
    <w:p w14:paraId="06612E69" w14:textId="77777777" w:rsidR="007B7C9E" w:rsidRDefault="007B7C9E" w:rsidP="007B7C9E">
      <w:pPr>
        <w:ind w:left="720"/>
        <w:rPr>
          <w:rFonts w:ascii="Calibri" w:hAnsi="Calibri" w:cs="Calibri"/>
        </w:rPr>
      </w:pPr>
    </w:p>
    <w:p w14:paraId="66500615" w14:textId="45D8AF61" w:rsidR="008C07AB" w:rsidRPr="000C4883" w:rsidRDefault="007A0630">
      <w:pPr>
        <w:numPr>
          <w:ilvl w:val="0"/>
          <w:numId w:val="2"/>
        </w:numPr>
        <w:rPr>
          <w:rFonts w:ascii="Calibri" w:hAnsi="Calibri" w:cs="Calibri"/>
          <w:u w:val="single"/>
        </w:rPr>
      </w:pPr>
      <w:r w:rsidRPr="000C4883">
        <w:rPr>
          <w:rFonts w:ascii="Calibri" w:hAnsi="Calibri" w:cs="Calibri"/>
          <w:u w:val="single"/>
        </w:rPr>
        <w:t xml:space="preserve">Minutes of </w:t>
      </w:r>
      <w:r w:rsidR="00440D7F" w:rsidRPr="000C4883">
        <w:rPr>
          <w:rFonts w:ascii="Calibri" w:hAnsi="Calibri" w:cs="Calibri"/>
          <w:u w:val="single"/>
        </w:rPr>
        <w:t>previous</w:t>
      </w:r>
      <w:r w:rsidRPr="000C4883">
        <w:rPr>
          <w:rFonts w:ascii="Calibri" w:hAnsi="Calibri" w:cs="Calibri"/>
          <w:u w:val="single"/>
        </w:rPr>
        <w:t xml:space="preserve"> </w:t>
      </w:r>
      <w:r w:rsidR="00A660E5" w:rsidRPr="000C4883">
        <w:rPr>
          <w:rFonts w:ascii="Calibri" w:hAnsi="Calibri" w:cs="Calibri"/>
          <w:u w:val="single"/>
        </w:rPr>
        <w:t>m</w:t>
      </w:r>
      <w:r w:rsidRPr="000C4883">
        <w:rPr>
          <w:rFonts w:ascii="Calibri" w:hAnsi="Calibri" w:cs="Calibri"/>
          <w:u w:val="single"/>
        </w:rPr>
        <w:t xml:space="preserve">eeting </w:t>
      </w:r>
      <w:r w:rsidR="0004546E" w:rsidRPr="000C4883">
        <w:rPr>
          <w:rFonts w:ascii="Calibri" w:hAnsi="Calibri" w:cs="Calibri"/>
          <w:u w:val="single"/>
        </w:rPr>
        <w:tab/>
      </w:r>
    </w:p>
    <w:p w14:paraId="3F028446" w14:textId="57E5AC52" w:rsidR="007B7C9E" w:rsidRPr="00A864C8" w:rsidRDefault="00106414" w:rsidP="007B7C9E">
      <w:pPr>
        <w:ind w:left="720"/>
        <w:rPr>
          <w:rFonts w:ascii="Calibri" w:hAnsi="Calibri" w:cs="Calibri"/>
        </w:rPr>
      </w:pPr>
      <w:r w:rsidRPr="00A864C8">
        <w:rPr>
          <w:rFonts w:ascii="Calibri" w:hAnsi="Calibri" w:cs="Calibri"/>
        </w:rPr>
        <w:t>No</w:t>
      </w:r>
      <w:r w:rsidR="000828DF" w:rsidRPr="00A864C8">
        <w:rPr>
          <w:rFonts w:ascii="Calibri" w:hAnsi="Calibri" w:cs="Calibri"/>
        </w:rPr>
        <w:t xml:space="preserve"> </w:t>
      </w:r>
      <w:r w:rsidR="00CF10A2" w:rsidRPr="00A864C8">
        <w:rPr>
          <w:rFonts w:ascii="Calibri" w:hAnsi="Calibri" w:cs="Calibri"/>
        </w:rPr>
        <w:t xml:space="preserve">amendments – minutes </w:t>
      </w:r>
      <w:r w:rsidR="00821830" w:rsidRPr="00A864C8">
        <w:rPr>
          <w:rFonts w:ascii="Calibri" w:hAnsi="Calibri" w:cs="Calibri"/>
        </w:rPr>
        <w:t>confirmed.</w:t>
      </w:r>
    </w:p>
    <w:p w14:paraId="231A9216" w14:textId="77777777" w:rsidR="00106414" w:rsidRDefault="00106414" w:rsidP="007B7C9E">
      <w:pPr>
        <w:ind w:left="720"/>
        <w:rPr>
          <w:rFonts w:ascii="Calibri" w:hAnsi="Calibri" w:cs="Calibri"/>
        </w:rPr>
      </w:pPr>
    </w:p>
    <w:p w14:paraId="3A6D325A" w14:textId="45AE0F09" w:rsidR="00077AC0" w:rsidRDefault="008C07AB">
      <w:pPr>
        <w:numPr>
          <w:ilvl w:val="0"/>
          <w:numId w:val="2"/>
        </w:numPr>
        <w:rPr>
          <w:rFonts w:ascii="Calibri" w:hAnsi="Calibri" w:cs="Calibri"/>
          <w:u w:val="single"/>
        </w:rPr>
      </w:pPr>
      <w:r w:rsidRPr="000C4883">
        <w:rPr>
          <w:rFonts w:ascii="Calibri" w:hAnsi="Calibri" w:cs="Calibri"/>
          <w:u w:val="single"/>
        </w:rPr>
        <w:t>Actions list</w:t>
      </w:r>
    </w:p>
    <w:p w14:paraId="235253DD" w14:textId="07A8E164" w:rsidR="002F28EC" w:rsidRPr="00D04213" w:rsidRDefault="002F28EC" w:rsidP="002F28EC">
      <w:pPr>
        <w:ind w:left="720"/>
        <w:rPr>
          <w:rFonts w:ascii="Calibri" w:hAnsi="Calibri" w:cs="Calibri"/>
        </w:rPr>
      </w:pPr>
      <w:r w:rsidRPr="00D04213">
        <w:rPr>
          <w:rFonts w:ascii="Calibri" w:hAnsi="Calibri" w:cs="Calibri"/>
        </w:rPr>
        <w:t xml:space="preserve">Most actions completed </w:t>
      </w:r>
      <w:r w:rsidR="000726B2">
        <w:rPr>
          <w:rFonts w:ascii="Calibri" w:hAnsi="Calibri" w:cs="Calibri"/>
        </w:rPr>
        <w:t>or covered below. T</w:t>
      </w:r>
      <w:r w:rsidRPr="00D04213">
        <w:rPr>
          <w:rFonts w:ascii="Calibri" w:hAnsi="Calibri" w:cs="Calibri"/>
        </w:rPr>
        <w:t>he following still outstanding</w:t>
      </w:r>
    </w:p>
    <w:p w14:paraId="5E9343D9" w14:textId="77777777" w:rsidR="006F4926" w:rsidRDefault="006F4926" w:rsidP="006F4926">
      <w:pPr>
        <w:pStyle w:val="ListParagraph"/>
        <w:numPr>
          <w:ilvl w:val="0"/>
          <w:numId w:val="8"/>
        </w:numPr>
        <w:ind w:left="720"/>
        <w:rPr>
          <w:rFonts w:ascii="Calibri" w:hAnsi="Calibri" w:cs="Calibri"/>
        </w:rPr>
      </w:pPr>
      <w:r w:rsidRPr="008E31A6">
        <w:rPr>
          <w:rFonts w:ascii="Calibri" w:hAnsi="Calibri" w:cs="Calibri"/>
          <w:b/>
          <w:bCs/>
        </w:rPr>
        <w:t>ACTION</w:t>
      </w:r>
      <w:r w:rsidRPr="008E31A6">
        <w:rPr>
          <w:rFonts w:ascii="Calibri" w:hAnsi="Calibri" w:cs="Calibri"/>
        </w:rPr>
        <w:t xml:space="preserve"> - GW to get cheese for AGM.</w:t>
      </w:r>
    </w:p>
    <w:p w14:paraId="1D9418AC" w14:textId="63965EED" w:rsidR="006F4926" w:rsidRDefault="006F4926" w:rsidP="00F04AA4">
      <w:pPr>
        <w:pStyle w:val="ListParagraph"/>
        <w:numPr>
          <w:ilvl w:val="0"/>
          <w:numId w:val="8"/>
        </w:numPr>
        <w:ind w:left="720"/>
        <w:rPr>
          <w:rFonts w:ascii="Calibri" w:hAnsi="Calibri" w:cs="Calibri"/>
        </w:rPr>
      </w:pPr>
      <w:r w:rsidRPr="008E31A6">
        <w:rPr>
          <w:rFonts w:ascii="Calibri" w:hAnsi="Calibri" w:cs="Calibri"/>
          <w:b/>
          <w:bCs/>
        </w:rPr>
        <w:t>ACTION</w:t>
      </w:r>
      <w:r w:rsidRPr="008E31A6">
        <w:rPr>
          <w:rFonts w:ascii="Calibri" w:hAnsi="Calibri" w:cs="Calibri"/>
        </w:rPr>
        <w:t xml:space="preserve"> – ALL to send bullet points on areas for Chairs Report – by 01/12/24. Period is Oct 2023-Sept 2024.  </w:t>
      </w:r>
      <w:r w:rsidR="00B12B94">
        <w:rPr>
          <w:rFonts w:ascii="Calibri" w:hAnsi="Calibri" w:cs="Calibri"/>
        </w:rPr>
        <w:t xml:space="preserve">KC, LM, AM, </w:t>
      </w:r>
      <w:r w:rsidR="004034F7">
        <w:rPr>
          <w:rFonts w:ascii="Calibri" w:hAnsi="Calibri" w:cs="Calibri"/>
        </w:rPr>
        <w:t xml:space="preserve">GH, - </w:t>
      </w:r>
      <w:r w:rsidR="00EB35D6">
        <w:rPr>
          <w:rFonts w:ascii="Calibri" w:hAnsi="Calibri" w:cs="Calibri"/>
        </w:rPr>
        <w:t xml:space="preserve">electronics copies please, </w:t>
      </w:r>
    </w:p>
    <w:p w14:paraId="55833A93" w14:textId="1E217890" w:rsidR="006F4926" w:rsidRDefault="006F4926" w:rsidP="006F4926">
      <w:pPr>
        <w:pStyle w:val="ListParagraph"/>
        <w:numPr>
          <w:ilvl w:val="0"/>
          <w:numId w:val="8"/>
        </w:numPr>
        <w:ind w:left="720"/>
        <w:rPr>
          <w:rFonts w:ascii="Calibri" w:hAnsi="Calibri" w:cs="Calibri"/>
        </w:rPr>
      </w:pPr>
      <w:r w:rsidRPr="0065559F">
        <w:rPr>
          <w:rFonts w:ascii="Calibri" w:hAnsi="Calibri" w:cs="Calibri"/>
          <w:b/>
          <w:bCs/>
        </w:rPr>
        <w:t>ACTION</w:t>
      </w:r>
      <w:r w:rsidRPr="0065559F">
        <w:rPr>
          <w:rFonts w:ascii="Calibri" w:hAnsi="Calibri" w:cs="Calibri"/>
        </w:rPr>
        <w:t xml:space="preserve"> – GW to produce list of speakers to give out at AGM. </w:t>
      </w:r>
      <w:r w:rsidR="00246B35">
        <w:rPr>
          <w:rFonts w:ascii="Calibri" w:hAnsi="Calibri" w:cs="Calibri"/>
        </w:rPr>
        <w:t>–</w:t>
      </w:r>
      <w:r w:rsidR="004E025C">
        <w:rPr>
          <w:rFonts w:ascii="Calibri" w:hAnsi="Calibri" w:cs="Calibri"/>
        </w:rPr>
        <w:t xml:space="preserve"> </w:t>
      </w:r>
      <w:r w:rsidR="00246B35">
        <w:rPr>
          <w:rFonts w:ascii="Calibri" w:hAnsi="Calibri" w:cs="Calibri"/>
        </w:rPr>
        <w:t>Show and Social dates to include</w:t>
      </w:r>
      <w:r w:rsidR="00861787">
        <w:rPr>
          <w:rFonts w:ascii="Calibri" w:hAnsi="Calibri" w:cs="Calibri"/>
        </w:rPr>
        <w:t>, TBA for some of them – Sept/Nov, to send to MC</w:t>
      </w:r>
    </w:p>
    <w:p w14:paraId="382ED366" w14:textId="77777777" w:rsidR="006F4926" w:rsidRDefault="006F4926" w:rsidP="006F4926">
      <w:pPr>
        <w:pStyle w:val="ListParagraph"/>
        <w:numPr>
          <w:ilvl w:val="0"/>
          <w:numId w:val="8"/>
        </w:numPr>
        <w:ind w:left="720"/>
        <w:rPr>
          <w:rFonts w:ascii="Calibri" w:hAnsi="Calibri" w:cs="Calibri"/>
        </w:rPr>
      </w:pPr>
      <w:r w:rsidRPr="002A6EC8">
        <w:rPr>
          <w:rFonts w:ascii="Calibri" w:hAnsi="Calibri" w:cs="Calibri"/>
          <w:b/>
          <w:bCs/>
        </w:rPr>
        <w:t>ACTION</w:t>
      </w:r>
      <w:r w:rsidRPr="002A6EC8">
        <w:rPr>
          <w:rFonts w:ascii="Calibri" w:hAnsi="Calibri" w:cs="Calibri"/>
        </w:rPr>
        <w:t xml:space="preserve"> - ensure that Trustee replacing NJ in social role has BBQ in their role and  induction. </w:t>
      </w:r>
    </w:p>
    <w:p w14:paraId="347F3B3F" w14:textId="77777777" w:rsidR="00713E9F" w:rsidRPr="002A6EC8" w:rsidRDefault="00713E9F" w:rsidP="00713E9F">
      <w:pPr>
        <w:pStyle w:val="ListParagraph"/>
        <w:rPr>
          <w:rFonts w:ascii="Calibri" w:hAnsi="Calibri" w:cs="Calibri"/>
        </w:rPr>
      </w:pPr>
    </w:p>
    <w:p w14:paraId="7109B8E0" w14:textId="340E8379" w:rsidR="009608AB" w:rsidRDefault="00077AC0" w:rsidP="00EC1034">
      <w:pPr>
        <w:numPr>
          <w:ilvl w:val="0"/>
          <w:numId w:val="2"/>
        </w:numPr>
        <w:rPr>
          <w:rFonts w:ascii="Calibri" w:hAnsi="Calibri" w:cs="Calibri"/>
        </w:rPr>
      </w:pPr>
      <w:r w:rsidRPr="000C4883">
        <w:rPr>
          <w:rFonts w:ascii="Calibri" w:hAnsi="Calibri" w:cs="Calibri"/>
          <w:u w:val="single"/>
        </w:rPr>
        <w:t>AGM</w:t>
      </w:r>
      <w:r w:rsidR="00CB7949">
        <w:rPr>
          <w:rFonts w:ascii="Calibri" w:hAnsi="Calibri" w:cs="Calibri"/>
        </w:rPr>
        <w:t xml:space="preserve"> </w:t>
      </w:r>
    </w:p>
    <w:p w14:paraId="4A7C123D" w14:textId="7B109859" w:rsidR="00D04213" w:rsidRPr="00DE1231" w:rsidRDefault="00C42704" w:rsidP="00EB1B44">
      <w:pPr>
        <w:pStyle w:val="ListParagraph"/>
        <w:rPr>
          <w:rFonts w:ascii="Calibri" w:hAnsi="Calibri" w:cs="Calibri"/>
          <w:color w:val="FF0000"/>
        </w:rPr>
      </w:pPr>
      <w:r>
        <w:rPr>
          <w:rFonts w:ascii="Calibri" w:hAnsi="Calibri" w:cs="Calibri"/>
        </w:rPr>
        <w:t xml:space="preserve">To </w:t>
      </w:r>
      <w:r w:rsidR="00713E9F">
        <w:rPr>
          <w:rFonts w:ascii="Calibri" w:hAnsi="Calibri" w:cs="Calibri"/>
        </w:rPr>
        <w:t xml:space="preserve">confirm details at the January meeting. </w:t>
      </w:r>
      <w:r w:rsidR="00713E9F" w:rsidRPr="008A60BE">
        <w:rPr>
          <w:rFonts w:ascii="Calibri" w:hAnsi="Calibri" w:cs="Calibri"/>
          <w:u w:val="single"/>
        </w:rPr>
        <w:t>Reminder</w:t>
      </w:r>
      <w:r w:rsidR="00713E9F">
        <w:rPr>
          <w:rFonts w:ascii="Calibri" w:hAnsi="Calibri" w:cs="Calibri"/>
        </w:rPr>
        <w:t xml:space="preserve"> for all trustees to send electronic copies </w:t>
      </w:r>
      <w:r w:rsidR="00BB6B80">
        <w:rPr>
          <w:rFonts w:ascii="Calibri" w:hAnsi="Calibri" w:cs="Calibri"/>
        </w:rPr>
        <w:t>of their bullet points/report to both AP and DCB for 01/12/24</w:t>
      </w:r>
      <w:r w:rsidR="008A60BE">
        <w:rPr>
          <w:rFonts w:ascii="Calibri" w:hAnsi="Calibri" w:cs="Calibri"/>
        </w:rPr>
        <w:t xml:space="preserve">. </w:t>
      </w:r>
      <w:r w:rsidR="008A60BE" w:rsidRPr="008A60BE">
        <w:rPr>
          <w:rFonts w:ascii="Calibri" w:hAnsi="Calibri" w:cs="Calibri"/>
          <w:b/>
          <w:bCs/>
        </w:rPr>
        <w:t>ACTION</w:t>
      </w:r>
      <w:r w:rsidR="008A60BE">
        <w:rPr>
          <w:rFonts w:ascii="Calibri" w:hAnsi="Calibri" w:cs="Calibri"/>
        </w:rPr>
        <w:t xml:space="preserve"> – AP to </w:t>
      </w:r>
      <w:r w:rsidR="00D04213" w:rsidRPr="00EB1B44">
        <w:rPr>
          <w:rFonts w:ascii="Calibri" w:hAnsi="Calibri" w:cs="Calibri"/>
        </w:rPr>
        <w:t xml:space="preserve">Check dates </w:t>
      </w:r>
      <w:r w:rsidR="008A60BE" w:rsidRPr="00EB1B44">
        <w:rPr>
          <w:rFonts w:ascii="Calibri" w:hAnsi="Calibri" w:cs="Calibri"/>
        </w:rPr>
        <w:t xml:space="preserve">for </w:t>
      </w:r>
      <w:r w:rsidR="00EB1B44" w:rsidRPr="00EB1B44">
        <w:rPr>
          <w:rFonts w:ascii="Calibri" w:hAnsi="Calibri" w:cs="Calibri"/>
        </w:rPr>
        <w:t xml:space="preserve">sending out </w:t>
      </w:r>
      <w:r w:rsidR="00D04213" w:rsidRPr="00EB1B44">
        <w:rPr>
          <w:rFonts w:ascii="Calibri" w:hAnsi="Calibri" w:cs="Calibri"/>
        </w:rPr>
        <w:t>AGM</w:t>
      </w:r>
      <w:r w:rsidR="00EB1B44" w:rsidRPr="00EB1B44">
        <w:rPr>
          <w:rFonts w:ascii="Calibri" w:hAnsi="Calibri" w:cs="Calibri"/>
        </w:rPr>
        <w:t xml:space="preserve"> paperwork to member</w:t>
      </w:r>
      <w:r w:rsidR="00963212">
        <w:rPr>
          <w:rFonts w:ascii="Calibri" w:hAnsi="Calibri" w:cs="Calibri"/>
        </w:rPr>
        <w:t>s.</w:t>
      </w:r>
    </w:p>
    <w:p w14:paraId="436D709B" w14:textId="14D48C6C" w:rsidR="00EC1034" w:rsidRDefault="00EC1034" w:rsidP="00EC1034">
      <w:pPr>
        <w:pStyle w:val="ListParagraph"/>
        <w:rPr>
          <w:rFonts w:ascii="Calibri" w:hAnsi="Calibri" w:cs="Calibri"/>
        </w:rPr>
      </w:pPr>
    </w:p>
    <w:p w14:paraId="22982FC5" w14:textId="77777777" w:rsidR="00EC1034" w:rsidRDefault="00EC1034" w:rsidP="00EC1034">
      <w:pPr>
        <w:ind w:left="720"/>
        <w:rPr>
          <w:rFonts w:ascii="Calibri" w:hAnsi="Calibri" w:cs="Calibri"/>
        </w:rPr>
      </w:pPr>
    </w:p>
    <w:p w14:paraId="51AB0DF8" w14:textId="34F719EA" w:rsidR="001F59A6" w:rsidRDefault="007A0630" w:rsidP="001F59A6">
      <w:pPr>
        <w:numPr>
          <w:ilvl w:val="0"/>
          <w:numId w:val="2"/>
        </w:numPr>
        <w:rPr>
          <w:rFonts w:ascii="Calibri" w:hAnsi="Calibri" w:cs="Calibri"/>
          <w:u w:val="single"/>
        </w:rPr>
      </w:pPr>
      <w:r w:rsidRPr="000C4883">
        <w:rPr>
          <w:rFonts w:ascii="Calibri" w:hAnsi="Calibri" w:cs="Calibri"/>
          <w:u w:val="single"/>
        </w:rPr>
        <w:t>Finance</w:t>
      </w:r>
    </w:p>
    <w:p w14:paraId="760E1ABC" w14:textId="21B69B42" w:rsidR="004C6437" w:rsidRDefault="00B663A2" w:rsidP="001F59A6">
      <w:pPr>
        <w:ind w:left="720"/>
        <w:rPr>
          <w:rFonts w:ascii="Calibri" w:hAnsi="Calibri" w:cs="Calibri"/>
        </w:rPr>
      </w:pPr>
      <w:r w:rsidRPr="00963212">
        <w:rPr>
          <w:rFonts w:ascii="Calibri" w:hAnsi="Calibri" w:cs="Calibri"/>
          <w:b/>
          <w:bCs/>
        </w:rPr>
        <w:t>ACTION</w:t>
      </w:r>
      <w:r>
        <w:rPr>
          <w:rFonts w:ascii="Calibri" w:hAnsi="Calibri" w:cs="Calibri"/>
        </w:rPr>
        <w:t xml:space="preserve"> – LH to follow up with reports</w:t>
      </w:r>
      <w:r w:rsidR="00963212">
        <w:rPr>
          <w:rFonts w:ascii="Calibri" w:hAnsi="Calibri" w:cs="Calibri"/>
        </w:rPr>
        <w:t xml:space="preserve"> if required</w:t>
      </w:r>
      <w:r w:rsidR="006E78D4">
        <w:rPr>
          <w:rFonts w:ascii="Calibri" w:hAnsi="Calibri" w:cs="Calibri"/>
        </w:rPr>
        <w:t xml:space="preserve">. Confirmed that the </w:t>
      </w:r>
      <w:r w:rsidR="00830804" w:rsidRPr="000F7E4F">
        <w:rPr>
          <w:rFonts w:ascii="Calibri" w:hAnsi="Calibri" w:cs="Calibri"/>
        </w:rPr>
        <w:t xml:space="preserve">Charity a/c </w:t>
      </w:r>
      <w:r w:rsidR="00F97968">
        <w:rPr>
          <w:rFonts w:ascii="Calibri" w:hAnsi="Calibri" w:cs="Calibri"/>
        </w:rPr>
        <w:t>balance is currently £</w:t>
      </w:r>
      <w:r w:rsidR="00830804" w:rsidRPr="000F7E4F">
        <w:rPr>
          <w:rFonts w:ascii="Calibri" w:hAnsi="Calibri" w:cs="Calibri"/>
        </w:rPr>
        <w:t>21153.96</w:t>
      </w:r>
      <w:r w:rsidR="00F97968">
        <w:rPr>
          <w:rFonts w:ascii="Calibri" w:hAnsi="Calibri" w:cs="Calibri"/>
        </w:rPr>
        <w:t>,</w:t>
      </w:r>
      <w:r w:rsidR="00830804" w:rsidRPr="000F7E4F">
        <w:rPr>
          <w:rFonts w:ascii="Calibri" w:hAnsi="Calibri" w:cs="Calibri"/>
        </w:rPr>
        <w:t xml:space="preserve"> trading</w:t>
      </w:r>
      <w:r w:rsidR="00F97968">
        <w:rPr>
          <w:rFonts w:ascii="Calibri" w:hAnsi="Calibri" w:cs="Calibri"/>
        </w:rPr>
        <w:t xml:space="preserve"> account £</w:t>
      </w:r>
      <w:r w:rsidR="00830804" w:rsidRPr="000F7E4F">
        <w:rPr>
          <w:rFonts w:ascii="Calibri" w:hAnsi="Calibri" w:cs="Calibri"/>
        </w:rPr>
        <w:t>5689.11</w:t>
      </w:r>
      <w:r w:rsidR="002B0335" w:rsidRPr="000F7E4F">
        <w:rPr>
          <w:rFonts w:ascii="Calibri" w:hAnsi="Calibri" w:cs="Calibri"/>
        </w:rPr>
        <w:t xml:space="preserve"> – </w:t>
      </w:r>
      <w:r w:rsidR="008D3333">
        <w:rPr>
          <w:rFonts w:ascii="Calibri" w:hAnsi="Calibri" w:cs="Calibri"/>
        </w:rPr>
        <w:t xml:space="preserve">discussion required </w:t>
      </w:r>
      <w:r w:rsidR="00977F63">
        <w:rPr>
          <w:rFonts w:ascii="Calibri" w:hAnsi="Calibri" w:cs="Calibri"/>
        </w:rPr>
        <w:t>about how to invest</w:t>
      </w:r>
      <w:r w:rsidR="002B0335" w:rsidRPr="000F7E4F">
        <w:rPr>
          <w:rFonts w:ascii="Calibri" w:hAnsi="Calibri" w:cs="Calibri"/>
        </w:rPr>
        <w:t xml:space="preserve">. </w:t>
      </w:r>
      <w:r w:rsidR="00977F63">
        <w:rPr>
          <w:rFonts w:ascii="Calibri" w:hAnsi="Calibri" w:cs="Calibri"/>
        </w:rPr>
        <w:t>Confirmed that between n</w:t>
      </w:r>
      <w:r w:rsidR="002B0335" w:rsidRPr="000F7E4F">
        <w:rPr>
          <w:rFonts w:ascii="Calibri" w:hAnsi="Calibri" w:cs="Calibri"/>
        </w:rPr>
        <w:t xml:space="preserve">ow </w:t>
      </w:r>
      <w:r w:rsidR="00977F63">
        <w:rPr>
          <w:rFonts w:ascii="Calibri" w:hAnsi="Calibri" w:cs="Calibri"/>
        </w:rPr>
        <w:t>and M</w:t>
      </w:r>
      <w:r w:rsidR="002B0335" w:rsidRPr="000F7E4F">
        <w:rPr>
          <w:rFonts w:ascii="Calibri" w:hAnsi="Calibri" w:cs="Calibri"/>
        </w:rPr>
        <w:t xml:space="preserve">arch </w:t>
      </w:r>
      <w:r w:rsidR="002626B6">
        <w:rPr>
          <w:rFonts w:ascii="Calibri" w:hAnsi="Calibri" w:cs="Calibri"/>
        </w:rPr>
        <w:t xml:space="preserve">will likely </w:t>
      </w:r>
      <w:r w:rsidR="002B0335" w:rsidRPr="000F7E4F">
        <w:rPr>
          <w:rFonts w:ascii="Calibri" w:hAnsi="Calibri" w:cs="Calibri"/>
        </w:rPr>
        <w:t>spend about £3k</w:t>
      </w:r>
      <w:r w:rsidR="002626B6">
        <w:rPr>
          <w:rFonts w:ascii="Calibri" w:hAnsi="Calibri" w:cs="Calibri"/>
        </w:rPr>
        <w:t xml:space="preserve">. LH gave details about </w:t>
      </w:r>
      <w:r w:rsidR="00672622">
        <w:rPr>
          <w:rFonts w:ascii="Calibri" w:hAnsi="Calibri" w:cs="Calibri"/>
        </w:rPr>
        <w:t>options</w:t>
      </w:r>
      <w:r w:rsidR="00193A63">
        <w:rPr>
          <w:rFonts w:ascii="Calibri" w:hAnsi="Calibri" w:cs="Calibri"/>
        </w:rPr>
        <w:t xml:space="preserve"> including possibly </w:t>
      </w:r>
      <w:r w:rsidR="002B0335" w:rsidRPr="000F7E4F">
        <w:rPr>
          <w:rFonts w:ascii="Calibri" w:hAnsi="Calibri" w:cs="Calibri"/>
        </w:rPr>
        <w:t>invest</w:t>
      </w:r>
      <w:r w:rsidR="00193A63">
        <w:rPr>
          <w:rFonts w:ascii="Calibri" w:hAnsi="Calibri" w:cs="Calibri"/>
        </w:rPr>
        <w:t>ing</w:t>
      </w:r>
      <w:r w:rsidR="002B0335" w:rsidRPr="000F7E4F">
        <w:rPr>
          <w:rFonts w:ascii="Calibri" w:hAnsi="Calibri" w:cs="Calibri"/>
        </w:rPr>
        <w:t xml:space="preserve"> £10k </w:t>
      </w:r>
      <w:r w:rsidR="00193A63">
        <w:rPr>
          <w:rFonts w:ascii="Calibri" w:hAnsi="Calibri" w:cs="Calibri"/>
        </w:rPr>
        <w:t xml:space="preserve">in a </w:t>
      </w:r>
      <w:r w:rsidR="009D2E43" w:rsidRPr="000F7E4F">
        <w:rPr>
          <w:rFonts w:ascii="Calibri" w:hAnsi="Calibri" w:cs="Calibri"/>
        </w:rPr>
        <w:t xml:space="preserve">95 day interest a/c 3.62%, </w:t>
      </w:r>
      <w:r w:rsidR="00EF0604">
        <w:rPr>
          <w:rFonts w:ascii="Calibri" w:hAnsi="Calibri" w:cs="Calibri"/>
        </w:rPr>
        <w:t xml:space="preserve">general agreement to do this and also to </w:t>
      </w:r>
      <w:r w:rsidR="002627F1" w:rsidRPr="000F7E4F">
        <w:rPr>
          <w:rFonts w:ascii="Calibri" w:hAnsi="Calibri" w:cs="Calibri"/>
        </w:rPr>
        <w:t xml:space="preserve">invest </w:t>
      </w:r>
      <w:r w:rsidR="00EF0604">
        <w:rPr>
          <w:rFonts w:ascii="Calibri" w:hAnsi="Calibri" w:cs="Calibri"/>
        </w:rPr>
        <w:t xml:space="preserve">a further </w:t>
      </w:r>
      <w:r w:rsidR="002627F1" w:rsidRPr="000F7E4F">
        <w:rPr>
          <w:rFonts w:ascii="Calibri" w:hAnsi="Calibri" w:cs="Calibri"/>
        </w:rPr>
        <w:t>£6k in instant access account</w:t>
      </w:r>
      <w:r w:rsidR="000D2C30" w:rsidRPr="000F7E4F">
        <w:rPr>
          <w:rFonts w:ascii="Calibri" w:hAnsi="Calibri" w:cs="Calibri"/>
        </w:rPr>
        <w:t xml:space="preserve"> </w:t>
      </w:r>
      <w:r w:rsidR="00EF0604">
        <w:rPr>
          <w:rFonts w:ascii="Calibri" w:hAnsi="Calibri" w:cs="Calibri"/>
        </w:rPr>
        <w:t xml:space="preserve">with </w:t>
      </w:r>
      <w:r w:rsidR="00D0265E" w:rsidRPr="000F7E4F">
        <w:rPr>
          <w:rFonts w:ascii="Calibri" w:hAnsi="Calibri" w:cs="Calibri"/>
        </w:rPr>
        <w:t>1</w:t>
      </w:r>
      <w:r w:rsidR="000D2C30" w:rsidRPr="000F7E4F">
        <w:rPr>
          <w:rFonts w:ascii="Calibri" w:hAnsi="Calibri" w:cs="Calibri"/>
        </w:rPr>
        <w:t>%</w:t>
      </w:r>
      <w:r w:rsidR="00EF0604">
        <w:rPr>
          <w:rFonts w:ascii="Calibri" w:hAnsi="Calibri" w:cs="Calibri"/>
        </w:rPr>
        <w:t xml:space="preserve"> interest</w:t>
      </w:r>
      <w:r w:rsidR="000620DE">
        <w:rPr>
          <w:rFonts w:ascii="Calibri" w:hAnsi="Calibri" w:cs="Calibri"/>
        </w:rPr>
        <w:t xml:space="preserve">. If BWGC </w:t>
      </w:r>
      <w:r w:rsidR="00880A11">
        <w:rPr>
          <w:rFonts w:ascii="Calibri" w:hAnsi="Calibri" w:cs="Calibri"/>
        </w:rPr>
        <w:t xml:space="preserve">choose to do this there will be added impetus to stick to </w:t>
      </w:r>
      <w:r w:rsidR="00216592" w:rsidRPr="000F7E4F">
        <w:rPr>
          <w:rFonts w:ascii="Calibri" w:hAnsi="Calibri" w:cs="Calibri"/>
        </w:rPr>
        <w:t>budgets as 3 month</w:t>
      </w:r>
      <w:r w:rsidR="00095483">
        <w:rPr>
          <w:rFonts w:ascii="Calibri" w:hAnsi="Calibri" w:cs="Calibri"/>
        </w:rPr>
        <w:t>s</w:t>
      </w:r>
      <w:r w:rsidR="00216592" w:rsidRPr="000F7E4F">
        <w:rPr>
          <w:rFonts w:ascii="Calibri" w:hAnsi="Calibri" w:cs="Calibri"/>
        </w:rPr>
        <w:t xml:space="preserve"> notice</w:t>
      </w:r>
      <w:r w:rsidR="00095483">
        <w:rPr>
          <w:rFonts w:ascii="Calibri" w:hAnsi="Calibri" w:cs="Calibri"/>
        </w:rPr>
        <w:t xml:space="preserve"> to withdraw. </w:t>
      </w:r>
      <w:r w:rsidR="00095483" w:rsidRPr="006E348E">
        <w:rPr>
          <w:rFonts w:ascii="Calibri" w:hAnsi="Calibri" w:cs="Calibri"/>
          <w:b/>
          <w:bCs/>
        </w:rPr>
        <w:t>ACTION</w:t>
      </w:r>
      <w:r w:rsidR="00095483">
        <w:rPr>
          <w:rFonts w:ascii="Calibri" w:hAnsi="Calibri" w:cs="Calibri"/>
        </w:rPr>
        <w:t xml:space="preserve"> – LH and DCB to consider options and undertake investment on behalf of </w:t>
      </w:r>
      <w:r w:rsidR="004C6437">
        <w:rPr>
          <w:rFonts w:ascii="Calibri" w:hAnsi="Calibri" w:cs="Calibri"/>
        </w:rPr>
        <w:t xml:space="preserve">the club. </w:t>
      </w:r>
    </w:p>
    <w:p w14:paraId="1465F752" w14:textId="77777777" w:rsidR="004C6437" w:rsidRDefault="004C6437" w:rsidP="001F59A6">
      <w:pPr>
        <w:ind w:left="720"/>
        <w:rPr>
          <w:rFonts w:ascii="Calibri" w:hAnsi="Calibri" w:cs="Calibri"/>
        </w:rPr>
      </w:pPr>
    </w:p>
    <w:p w14:paraId="2085762C" w14:textId="77777777" w:rsidR="004C6437" w:rsidRDefault="004C6437" w:rsidP="001F59A6">
      <w:pPr>
        <w:ind w:left="720"/>
        <w:rPr>
          <w:rFonts w:ascii="Calibri" w:hAnsi="Calibri" w:cs="Calibri"/>
        </w:rPr>
      </w:pPr>
      <w:r>
        <w:rPr>
          <w:rFonts w:ascii="Calibri" w:hAnsi="Calibri" w:cs="Calibri"/>
        </w:rPr>
        <w:t xml:space="preserve">LH confirmed additional </w:t>
      </w:r>
      <w:r w:rsidR="000F7E4F">
        <w:rPr>
          <w:rFonts w:ascii="Calibri" w:hAnsi="Calibri" w:cs="Calibri"/>
        </w:rPr>
        <w:t>expenditure</w:t>
      </w:r>
      <w:r w:rsidR="007F4A8A">
        <w:rPr>
          <w:rFonts w:ascii="Calibri" w:hAnsi="Calibri" w:cs="Calibri"/>
        </w:rPr>
        <w:t xml:space="preserve"> to budget - </w:t>
      </w:r>
      <w:r w:rsidR="000F7E4F">
        <w:rPr>
          <w:rFonts w:ascii="Calibri" w:hAnsi="Calibri" w:cs="Calibri"/>
        </w:rPr>
        <w:t xml:space="preserve"> £32.48 </w:t>
      </w:r>
      <w:r>
        <w:rPr>
          <w:rFonts w:ascii="Calibri" w:hAnsi="Calibri" w:cs="Calibri"/>
        </w:rPr>
        <w:t xml:space="preserve">for the </w:t>
      </w:r>
      <w:r w:rsidR="000F7E4F">
        <w:rPr>
          <w:rFonts w:ascii="Calibri" w:hAnsi="Calibri" w:cs="Calibri"/>
        </w:rPr>
        <w:t>PC refreshment event</w:t>
      </w:r>
      <w:r w:rsidR="007F4A8A">
        <w:rPr>
          <w:rFonts w:ascii="Calibri" w:hAnsi="Calibri" w:cs="Calibri"/>
        </w:rPr>
        <w:t xml:space="preserve">. </w:t>
      </w:r>
    </w:p>
    <w:p w14:paraId="6BCB0746" w14:textId="77777777" w:rsidR="004C6437" w:rsidRDefault="004C6437" w:rsidP="001F59A6">
      <w:pPr>
        <w:ind w:left="720"/>
        <w:rPr>
          <w:rFonts w:ascii="Calibri" w:hAnsi="Calibri" w:cs="Calibri"/>
        </w:rPr>
      </w:pPr>
    </w:p>
    <w:p w14:paraId="606D03A6" w14:textId="012000D9" w:rsidR="001F59A6" w:rsidRPr="000F7E4F" w:rsidRDefault="004C6437" w:rsidP="001F59A6">
      <w:pPr>
        <w:ind w:left="720"/>
        <w:rPr>
          <w:rFonts w:ascii="Calibri" w:hAnsi="Calibri" w:cs="Calibri"/>
        </w:rPr>
      </w:pPr>
      <w:r w:rsidRPr="006E348E">
        <w:rPr>
          <w:rFonts w:ascii="Calibri" w:hAnsi="Calibri" w:cs="Calibri"/>
          <w:b/>
          <w:bCs/>
        </w:rPr>
        <w:t>ACTION</w:t>
      </w:r>
      <w:r>
        <w:rPr>
          <w:rFonts w:ascii="Calibri" w:hAnsi="Calibri" w:cs="Calibri"/>
        </w:rPr>
        <w:t xml:space="preserve"> </w:t>
      </w:r>
      <w:r w:rsidR="006E348E">
        <w:rPr>
          <w:rFonts w:ascii="Calibri" w:hAnsi="Calibri" w:cs="Calibri"/>
        </w:rPr>
        <w:t>–</w:t>
      </w:r>
      <w:r>
        <w:rPr>
          <w:rFonts w:ascii="Calibri" w:hAnsi="Calibri" w:cs="Calibri"/>
        </w:rPr>
        <w:t xml:space="preserve"> LH</w:t>
      </w:r>
      <w:r w:rsidR="006E348E">
        <w:rPr>
          <w:rFonts w:ascii="Calibri" w:hAnsi="Calibri" w:cs="Calibri"/>
        </w:rPr>
        <w:t xml:space="preserve">/DCB at </w:t>
      </w:r>
      <w:r w:rsidR="007F4A8A">
        <w:rPr>
          <w:rFonts w:ascii="Calibri" w:hAnsi="Calibri" w:cs="Calibri"/>
        </w:rPr>
        <w:t xml:space="preserve">Quarterly review to create sundries budget for any unforeseen spend. </w:t>
      </w:r>
    </w:p>
    <w:p w14:paraId="00B83887" w14:textId="77777777" w:rsidR="001F59A6" w:rsidRDefault="001F59A6" w:rsidP="001F59A6">
      <w:pPr>
        <w:ind w:left="720"/>
        <w:rPr>
          <w:rFonts w:ascii="Calibri" w:hAnsi="Calibri" w:cs="Calibri"/>
          <w:u w:val="single"/>
        </w:rPr>
      </w:pPr>
    </w:p>
    <w:p w14:paraId="42D478FD" w14:textId="3FEF98DE" w:rsidR="001F59A6" w:rsidRDefault="001F59A6" w:rsidP="001F59A6">
      <w:pPr>
        <w:numPr>
          <w:ilvl w:val="0"/>
          <w:numId w:val="2"/>
        </w:numPr>
        <w:rPr>
          <w:rFonts w:ascii="Calibri" w:hAnsi="Calibri" w:cs="Calibri"/>
          <w:u w:val="single"/>
        </w:rPr>
      </w:pPr>
      <w:r>
        <w:rPr>
          <w:rFonts w:ascii="Calibri" w:hAnsi="Calibri" w:cs="Calibri"/>
          <w:u w:val="single"/>
        </w:rPr>
        <w:t>2025 Annual Show report/update</w:t>
      </w:r>
    </w:p>
    <w:p w14:paraId="2644E4B9" w14:textId="77777777" w:rsidR="008A36E7" w:rsidRDefault="005E3DCC" w:rsidP="003F1FCA">
      <w:pPr>
        <w:ind w:left="720"/>
        <w:rPr>
          <w:rFonts w:ascii="Calibri" w:hAnsi="Calibri" w:cs="Calibri"/>
        </w:rPr>
      </w:pPr>
      <w:r>
        <w:rPr>
          <w:rFonts w:ascii="Calibri" w:hAnsi="Calibri" w:cs="Calibri"/>
        </w:rPr>
        <w:t xml:space="preserve">The </w:t>
      </w:r>
      <w:r w:rsidR="004026CA">
        <w:rPr>
          <w:rFonts w:ascii="Calibri" w:hAnsi="Calibri" w:cs="Calibri"/>
        </w:rPr>
        <w:t xml:space="preserve">show committee have held </w:t>
      </w:r>
      <w:r w:rsidR="00DF3D71" w:rsidRPr="000F0AF0">
        <w:rPr>
          <w:rFonts w:ascii="Calibri" w:hAnsi="Calibri" w:cs="Calibri"/>
        </w:rPr>
        <w:t>3 meetings</w:t>
      </w:r>
      <w:r w:rsidR="00841F2E" w:rsidRPr="000F0AF0">
        <w:rPr>
          <w:rFonts w:ascii="Calibri" w:hAnsi="Calibri" w:cs="Calibri"/>
        </w:rPr>
        <w:t xml:space="preserve"> so far</w:t>
      </w:r>
      <w:r w:rsidR="00047923">
        <w:rPr>
          <w:rFonts w:ascii="Calibri" w:hAnsi="Calibri" w:cs="Calibri"/>
        </w:rPr>
        <w:t xml:space="preserve"> – an item on the Trustees meeting agenda will be included as and when needed for trustees decision</w:t>
      </w:r>
      <w:r w:rsidR="008A36E7">
        <w:rPr>
          <w:rFonts w:ascii="Calibri" w:hAnsi="Calibri" w:cs="Calibri"/>
        </w:rPr>
        <w:t xml:space="preserve">. </w:t>
      </w:r>
    </w:p>
    <w:p w14:paraId="00852601" w14:textId="77777777" w:rsidR="008A36E7" w:rsidRDefault="008A36E7" w:rsidP="003F1FCA">
      <w:pPr>
        <w:ind w:left="720"/>
        <w:rPr>
          <w:rFonts w:ascii="Calibri" w:hAnsi="Calibri" w:cs="Calibri"/>
        </w:rPr>
      </w:pPr>
    </w:p>
    <w:p w14:paraId="24E8A360" w14:textId="77777777" w:rsidR="000B7A4E" w:rsidRDefault="008A36E7" w:rsidP="003F1FCA">
      <w:pPr>
        <w:ind w:left="720"/>
        <w:rPr>
          <w:rFonts w:ascii="Calibri" w:hAnsi="Calibri" w:cs="Calibri"/>
        </w:rPr>
      </w:pPr>
      <w:r>
        <w:rPr>
          <w:rFonts w:ascii="Calibri" w:hAnsi="Calibri" w:cs="Calibri"/>
        </w:rPr>
        <w:t xml:space="preserve">LM </w:t>
      </w:r>
      <w:r w:rsidR="00F43D6C">
        <w:rPr>
          <w:rFonts w:ascii="Calibri" w:hAnsi="Calibri" w:cs="Calibri"/>
        </w:rPr>
        <w:t>submitted a written report</w:t>
      </w:r>
      <w:r w:rsidR="000B7A4E">
        <w:rPr>
          <w:rFonts w:ascii="Calibri" w:hAnsi="Calibri" w:cs="Calibri"/>
        </w:rPr>
        <w:t>:</w:t>
      </w:r>
    </w:p>
    <w:p w14:paraId="55789639" w14:textId="77777777" w:rsidR="000B7A4E" w:rsidRDefault="000B7A4E" w:rsidP="003F1FCA">
      <w:pPr>
        <w:ind w:left="720"/>
        <w:rPr>
          <w:rFonts w:ascii="Calibri" w:hAnsi="Calibri" w:cs="Calibri"/>
        </w:rPr>
      </w:pPr>
    </w:p>
    <w:p w14:paraId="3A4AECB2" w14:textId="7972134A" w:rsidR="002453BE" w:rsidRPr="00974743" w:rsidRDefault="000B7A4E" w:rsidP="003F1FCA">
      <w:pPr>
        <w:ind w:left="720"/>
        <w:rPr>
          <w:rFonts w:ascii="Calibri" w:hAnsi="Calibri" w:cs="Calibri"/>
          <w:i/>
          <w:iCs/>
          <w:sz w:val="22"/>
          <w:szCs w:val="22"/>
        </w:rPr>
      </w:pPr>
      <w:r w:rsidRPr="00974743">
        <w:rPr>
          <w:rFonts w:ascii="Calibri" w:hAnsi="Calibri" w:cs="Calibri"/>
          <w:i/>
          <w:iCs/>
          <w:sz w:val="22"/>
          <w:szCs w:val="22"/>
        </w:rPr>
        <w:t>The show committee comprises of Anthea</w:t>
      </w:r>
      <w:r w:rsidR="001478FE" w:rsidRPr="00974743">
        <w:rPr>
          <w:rFonts w:ascii="Calibri" w:hAnsi="Calibri" w:cs="Calibri"/>
          <w:i/>
          <w:iCs/>
          <w:sz w:val="22"/>
          <w:szCs w:val="22"/>
        </w:rPr>
        <w:t>,</w:t>
      </w:r>
      <w:r w:rsidRPr="00974743">
        <w:rPr>
          <w:rFonts w:ascii="Calibri" w:hAnsi="Calibri" w:cs="Calibri"/>
          <w:i/>
          <w:iCs/>
          <w:sz w:val="22"/>
          <w:szCs w:val="22"/>
        </w:rPr>
        <w:t xml:space="preserve"> Kate and Me, Ian and Melissa Newton and </w:t>
      </w:r>
      <w:r w:rsidR="001478FE" w:rsidRPr="00974743">
        <w:rPr>
          <w:rFonts w:ascii="Calibri" w:hAnsi="Calibri" w:cs="Calibri"/>
          <w:i/>
          <w:iCs/>
          <w:sz w:val="22"/>
          <w:szCs w:val="22"/>
        </w:rPr>
        <w:t>S</w:t>
      </w:r>
      <w:r w:rsidRPr="00974743">
        <w:rPr>
          <w:rFonts w:ascii="Calibri" w:hAnsi="Calibri" w:cs="Calibri"/>
          <w:i/>
          <w:iCs/>
          <w:sz w:val="22"/>
          <w:szCs w:val="22"/>
        </w:rPr>
        <w:t>andy Hutchings</w:t>
      </w:r>
      <w:r w:rsidR="002453BE" w:rsidRPr="00974743">
        <w:rPr>
          <w:rFonts w:ascii="Calibri" w:hAnsi="Calibri" w:cs="Calibri"/>
          <w:i/>
          <w:iCs/>
          <w:sz w:val="22"/>
          <w:szCs w:val="22"/>
        </w:rPr>
        <w:t>.</w:t>
      </w:r>
    </w:p>
    <w:p w14:paraId="4502DA5B" w14:textId="77777777" w:rsidR="002453BE" w:rsidRPr="00974743" w:rsidRDefault="002453BE" w:rsidP="003F1FCA">
      <w:pPr>
        <w:ind w:left="720"/>
        <w:rPr>
          <w:rFonts w:ascii="Calibri" w:hAnsi="Calibri" w:cs="Calibri"/>
          <w:i/>
          <w:iCs/>
          <w:sz w:val="22"/>
          <w:szCs w:val="22"/>
        </w:rPr>
      </w:pPr>
      <w:r w:rsidRPr="00974743">
        <w:rPr>
          <w:rFonts w:ascii="Calibri" w:hAnsi="Calibri" w:cs="Calibri"/>
          <w:i/>
          <w:iCs/>
          <w:sz w:val="22"/>
          <w:szCs w:val="22"/>
        </w:rPr>
        <w:t>We are following the timeline set out by Colin Carter and all is on track so far.</w:t>
      </w:r>
    </w:p>
    <w:p w14:paraId="54F22971" w14:textId="0BC9129A" w:rsidR="0052798E" w:rsidRPr="00974743" w:rsidRDefault="002453BE" w:rsidP="003F1FCA">
      <w:pPr>
        <w:ind w:left="720"/>
        <w:rPr>
          <w:rFonts w:ascii="Calibri" w:hAnsi="Calibri" w:cs="Calibri"/>
          <w:i/>
          <w:iCs/>
          <w:sz w:val="22"/>
          <w:szCs w:val="22"/>
        </w:rPr>
      </w:pPr>
      <w:r w:rsidRPr="00974743">
        <w:rPr>
          <w:rFonts w:ascii="Calibri" w:hAnsi="Calibri" w:cs="Calibri"/>
          <w:i/>
          <w:iCs/>
          <w:sz w:val="22"/>
          <w:szCs w:val="22"/>
        </w:rPr>
        <w:t>The date of the show is the 26th July 2025.</w:t>
      </w:r>
      <w:r w:rsidR="0052798E" w:rsidRPr="00974743">
        <w:rPr>
          <w:rFonts w:ascii="Calibri" w:hAnsi="Calibri" w:cs="Calibri"/>
          <w:i/>
          <w:iCs/>
          <w:sz w:val="22"/>
          <w:szCs w:val="22"/>
        </w:rPr>
        <w:t xml:space="preserve"> We have booked the venue but the c</w:t>
      </w:r>
      <w:r w:rsidR="0099263F" w:rsidRPr="00974743">
        <w:rPr>
          <w:rFonts w:ascii="Calibri" w:hAnsi="Calibri" w:cs="Calibri"/>
          <w:i/>
          <w:iCs/>
          <w:sz w:val="22"/>
          <w:szCs w:val="22"/>
        </w:rPr>
        <w:t>o</w:t>
      </w:r>
      <w:r w:rsidR="0052798E" w:rsidRPr="00974743">
        <w:rPr>
          <w:rFonts w:ascii="Calibri" w:hAnsi="Calibri" w:cs="Calibri"/>
          <w:i/>
          <w:iCs/>
          <w:sz w:val="22"/>
          <w:szCs w:val="22"/>
        </w:rPr>
        <w:t>st will not be available until next year and have reduced the number of hours booked to reduce costs.</w:t>
      </w:r>
    </w:p>
    <w:p w14:paraId="2BD55E0F" w14:textId="5CCCE180" w:rsidR="001E5D1D" w:rsidRPr="00974743" w:rsidRDefault="0052798E" w:rsidP="003F1FCA">
      <w:pPr>
        <w:ind w:left="720"/>
        <w:rPr>
          <w:rFonts w:ascii="Calibri" w:hAnsi="Calibri" w:cs="Calibri"/>
          <w:i/>
          <w:iCs/>
          <w:sz w:val="22"/>
          <w:szCs w:val="22"/>
        </w:rPr>
      </w:pPr>
      <w:r w:rsidRPr="00974743">
        <w:rPr>
          <w:rFonts w:ascii="Calibri" w:hAnsi="Calibri" w:cs="Calibri"/>
          <w:i/>
          <w:iCs/>
          <w:sz w:val="22"/>
          <w:szCs w:val="22"/>
        </w:rPr>
        <w:t>We have come up with some new ideas</w:t>
      </w:r>
      <w:r w:rsidR="0099263F" w:rsidRPr="00974743">
        <w:rPr>
          <w:rFonts w:ascii="Calibri" w:hAnsi="Calibri" w:cs="Calibri"/>
          <w:i/>
          <w:iCs/>
          <w:sz w:val="22"/>
          <w:szCs w:val="22"/>
        </w:rPr>
        <w:t>,</w:t>
      </w:r>
      <w:r w:rsidRPr="00974743">
        <w:rPr>
          <w:rFonts w:ascii="Calibri" w:hAnsi="Calibri" w:cs="Calibri"/>
          <w:i/>
          <w:iCs/>
          <w:sz w:val="22"/>
          <w:szCs w:val="22"/>
        </w:rPr>
        <w:t xml:space="preserve"> the </w:t>
      </w:r>
      <w:r w:rsidR="0099263F" w:rsidRPr="00974743">
        <w:rPr>
          <w:rFonts w:ascii="Calibri" w:hAnsi="Calibri" w:cs="Calibri"/>
          <w:i/>
          <w:iCs/>
          <w:sz w:val="22"/>
          <w:szCs w:val="22"/>
        </w:rPr>
        <w:t>S</w:t>
      </w:r>
      <w:r w:rsidRPr="00974743">
        <w:rPr>
          <w:rFonts w:ascii="Calibri" w:hAnsi="Calibri" w:cs="Calibri"/>
          <w:i/>
          <w:iCs/>
          <w:sz w:val="22"/>
          <w:szCs w:val="22"/>
        </w:rPr>
        <w:t xml:space="preserve">oberton </w:t>
      </w:r>
      <w:r w:rsidR="0099263F" w:rsidRPr="00974743">
        <w:rPr>
          <w:rFonts w:ascii="Calibri" w:hAnsi="Calibri" w:cs="Calibri"/>
          <w:i/>
          <w:iCs/>
          <w:sz w:val="22"/>
          <w:szCs w:val="22"/>
        </w:rPr>
        <w:t>S</w:t>
      </w:r>
      <w:r w:rsidRPr="00974743">
        <w:rPr>
          <w:rFonts w:ascii="Calibri" w:hAnsi="Calibri" w:cs="Calibri"/>
          <w:i/>
          <w:iCs/>
          <w:sz w:val="22"/>
          <w:szCs w:val="22"/>
        </w:rPr>
        <w:t xml:space="preserve">trummers ukulele band will be on stage for 45 minutes and the </w:t>
      </w:r>
      <w:r w:rsidR="0099263F" w:rsidRPr="00974743">
        <w:rPr>
          <w:rFonts w:ascii="Calibri" w:hAnsi="Calibri" w:cs="Calibri"/>
          <w:i/>
          <w:iCs/>
          <w:sz w:val="22"/>
          <w:szCs w:val="22"/>
        </w:rPr>
        <w:t>H</w:t>
      </w:r>
      <w:r w:rsidRPr="00974743">
        <w:rPr>
          <w:rFonts w:ascii="Calibri" w:hAnsi="Calibri" w:cs="Calibri"/>
          <w:i/>
          <w:iCs/>
          <w:sz w:val="22"/>
          <w:szCs w:val="22"/>
        </w:rPr>
        <w:t xml:space="preserve">edge </w:t>
      </w:r>
      <w:r w:rsidR="0099263F" w:rsidRPr="00974743">
        <w:rPr>
          <w:rFonts w:ascii="Calibri" w:hAnsi="Calibri" w:cs="Calibri"/>
          <w:i/>
          <w:iCs/>
          <w:sz w:val="22"/>
          <w:szCs w:val="22"/>
        </w:rPr>
        <w:t>E</w:t>
      </w:r>
      <w:r w:rsidRPr="00974743">
        <w:rPr>
          <w:rFonts w:ascii="Calibri" w:hAnsi="Calibri" w:cs="Calibri"/>
          <w:i/>
          <w:iCs/>
          <w:sz w:val="22"/>
          <w:szCs w:val="22"/>
        </w:rPr>
        <w:t>nd cake lady will be doing a sugarcraf</w:t>
      </w:r>
      <w:r w:rsidR="00053F12">
        <w:rPr>
          <w:rFonts w:ascii="Calibri" w:hAnsi="Calibri" w:cs="Calibri"/>
          <w:i/>
          <w:iCs/>
          <w:sz w:val="22"/>
          <w:szCs w:val="22"/>
        </w:rPr>
        <w:t>t</w:t>
      </w:r>
      <w:r w:rsidR="0099263F" w:rsidRPr="00974743">
        <w:rPr>
          <w:rFonts w:ascii="Calibri" w:hAnsi="Calibri" w:cs="Calibri"/>
          <w:i/>
          <w:iCs/>
          <w:sz w:val="22"/>
          <w:szCs w:val="22"/>
        </w:rPr>
        <w:t>/</w:t>
      </w:r>
      <w:r w:rsidRPr="00974743">
        <w:rPr>
          <w:rFonts w:ascii="Calibri" w:hAnsi="Calibri" w:cs="Calibri"/>
          <w:i/>
          <w:iCs/>
          <w:sz w:val="22"/>
          <w:szCs w:val="22"/>
        </w:rPr>
        <w:t>cake decorating demonstration.</w:t>
      </w:r>
      <w:r w:rsidR="001E5D1D" w:rsidRPr="00974743">
        <w:rPr>
          <w:rFonts w:ascii="Calibri" w:hAnsi="Calibri" w:cs="Calibri"/>
          <w:i/>
          <w:iCs/>
          <w:sz w:val="22"/>
          <w:szCs w:val="22"/>
        </w:rPr>
        <w:t xml:space="preserve"> Jo Harvey has offered to organise children's art activities in the Ruby room.</w:t>
      </w:r>
    </w:p>
    <w:p w14:paraId="512AC97A" w14:textId="77777777" w:rsidR="000128AC" w:rsidRPr="00974743" w:rsidRDefault="001E5D1D" w:rsidP="003F1FCA">
      <w:pPr>
        <w:ind w:left="720"/>
        <w:rPr>
          <w:rFonts w:ascii="Calibri" w:hAnsi="Calibri" w:cs="Calibri"/>
          <w:i/>
          <w:iCs/>
          <w:sz w:val="22"/>
          <w:szCs w:val="22"/>
        </w:rPr>
      </w:pPr>
      <w:r w:rsidRPr="00974743">
        <w:rPr>
          <w:rFonts w:ascii="Calibri" w:hAnsi="Calibri" w:cs="Calibri"/>
          <w:i/>
          <w:iCs/>
          <w:sz w:val="22"/>
          <w:szCs w:val="22"/>
        </w:rPr>
        <w:t>A number of new categories have been introduced including flavoured spirits and some unpopular ones have been dropped. We have also introduced a theme for the painting competition this year which is a vegetable still life which was suggested by this year's entran</w:t>
      </w:r>
      <w:r w:rsidR="000128AC" w:rsidRPr="00974743">
        <w:rPr>
          <w:rFonts w:ascii="Calibri" w:hAnsi="Calibri" w:cs="Calibri"/>
          <w:i/>
          <w:iCs/>
          <w:sz w:val="22"/>
          <w:szCs w:val="22"/>
        </w:rPr>
        <w:t>ts</w:t>
      </w:r>
      <w:r w:rsidRPr="00974743">
        <w:rPr>
          <w:rFonts w:ascii="Calibri" w:hAnsi="Calibri" w:cs="Calibri"/>
          <w:i/>
          <w:iCs/>
          <w:sz w:val="22"/>
          <w:szCs w:val="22"/>
        </w:rPr>
        <w:t>. This and other details need to be advertised on social media at the beginning of the year.</w:t>
      </w:r>
    </w:p>
    <w:p w14:paraId="63F88583" w14:textId="77777777" w:rsidR="00974743" w:rsidRPr="00974743" w:rsidRDefault="00DF4BB5" w:rsidP="003F1FCA">
      <w:pPr>
        <w:ind w:left="720"/>
        <w:rPr>
          <w:rFonts w:ascii="Calibri" w:hAnsi="Calibri" w:cs="Calibri"/>
          <w:i/>
          <w:iCs/>
          <w:sz w:val="22"/>
          <w:szCs w:val="22"/>
        </w:rPr>
      </w:pPr>
      <w:r w:rsidRPr="00974743">
        <w:rPr>
          <w:rFonts w:ascii="Calibri" w:hAnsi="Calibri" w:cs="Calibri"/>
          <w:i/>
          <w:iCs/>
          <w:sz w:val="22"/>
          <w:szCs w:val="22"/>
        </w:rPr>
        <w:t>I have contacted Debbie at Pearson's regarding sponsorship</w:t>
      </w:r>
      <w:r w:rsidR="000128AC" w:rsidRPr="00974743">
        <w:rPr>
          <w:rFonts w:ascii="Calibri" w:hAnsi="Calibri" w:cs="Calibri"/>
          <w:i/>
          <w:iCs/>
          <w:sz w:val="22"/>
          <w:szCs w:val="22"/>
        </w:rPr>
        <w:t>/</w:t>
      </w:r>
      <w:r w:rsidRPr="00974743">
        <w:rPr>
          <w:rFonts w:ascii="Calibri" w:hAnsi="Calibri" w:cs="Calibri"/>
          <w:i/>
          <w:iCs/>
          <w:sz w:val="22"/>
          <w:szCs w:val="22"/>
        </w:rPr>
        <w:t>support and have made her aware that costs have risen and would they be able to increase their contribution. She seemed positive but will have to check with their other charity commitments.</w:t>
      </w:r>
      <w:r w:rsidR="00D33DE4" w:rsidRPr="00974743">
        <w:rPr>
          <w:rFonts w:ascii="Calibri" w:hAnsi="Calibri" w:cs="Calibri"/>
          <w:i/>
          <w:iCs/>
          <w:sz w:val="22"/>
          <w:szCs w:val="22"/>
        </w:rPr>
        <w:t xml:space="preserve"> N</w:t>
      </w:r>
      <w:r w:rsidR="00974743" w:rsidRPr="00974743">
        <w:rPr>
          <w:rFonts w:ascii="Calibri" w:hAnsi="Calibri" w:cs="Calibri"/>
          <w:i/>
          <w:iCs/>
          <w:sz w:val="22"/>
          <w:szCs w:val="22"/>
        </w:rPr>
        <w:t xml:space="preserve">B: </w:t>
      </w:r>
      <w:r w:rsidR="00D33DE4" w:rsidRPr="00974743">
        <w:rPr>
          <w:rFonts w:ascii="Calibri" w:hAnsi="Calibri" w:cs="Calibri"/>
          <w:i/>
          <w:iCs/>
          <w:sz w:val="22"/>
          <w:szCs w:val="22"/>
        </w:rPr>
        <w:t xml:space="preserve">LM has confirmed that Debbie has agreed to £400. </w:t>
      </w:r>
    </w:p>
    <w:p w14:paraId="00824FD4" w14:textId="77777777" w:rsidR="00974743" w:rsidRDefault="00974743" w:rsidP="003F1FCA">
      <w:pPr>
        <w:ind w:left="720"/>
        <w:rPr>
          <w:rFonts w:ascii="Calibri" w:hAnsi="Calibri" w:cs="Calibri"/>
        </w:rPr>
      </w:pPr>
    </w:p>
    <w:p w14:paraId="50BF87BB" w14:textId="3CAA54F0" w:rsidR="001935D5" w:rsidRDefault="00053F12" w:rsidP="003F1FCA">
      <w:pPr>
        <w:ind w:left="720"/>
        <w:rPr>
          <w:rFonts w:ascii="Calibri" w:hAnsi="Calibri" w:cs="Calibri"/>
        </w:rPr>
      </w:pPr>
      <w:r>
        <w:rPr>
          <w:rFonts w:ascii="Calibri" w:hAnsi="Calibri" w:cs="Calibri"/>
        </w:rPr>
        <w:t xml:space="preserve">The Committee are </w:t>
      </w:r>
      <w:r w:rsidR="000426F9" w:rsidRPr="000F0AF0">
        <w:rPr>
          <w:rFonts w:ascii="Calibri" w:hAnsi="Calibri" w:cs="Calibri"/>
        </w:rPr>
        <w:t xml:space="preserve">working to </w:t>
      </w:r>
      <w:r w:rsidR="009024D9">
        <w:rPr>
          <w:rFonts w:ascii="Calibri" w:hAnsi="Calibri" w:cs="Calibri"/>
        </w:rPr>
        <w:t xml:space="preserve">the </w:t>
      </w:r>
      <w:r w:rsidR="000426F9" w:rsidRPr="000F0AF0">
        <w:rPr>
          <w:rFonts w:ascii="Calibri" w:hAnsi="Calibri" w:cs="Calibri"/>
        </w:rPr>
        <w:t>budget that has been set</w:t>
      </w:r>
      <w:r>
        <w:rPr>
          <w:rFonts w:ascii="Calibri" w:hAnsi="Calibri" w:cs="Calibri"/>
        </w:rPr>
        <w:t xml:space="preserve"> but as yet no expenditure. </w:t>
      </w:r>
    </w:p>
    <w:p w14:paraId="04D7E756" w14:textId="77777777" w:rsidR="000B1AF7" w:rsidRDefault="000426F9" w:rsidP="003F1FCA">
      <w:pPr>
        <w:ind w:left="720"/>
        <w:rPr>
          <w:rFonts w:ascii="Calibri" w:hAnsi="Calibri" w:cs="Calibri"/>
        </w:rPr>
      </w:pPr>
      <w:r w:rsidRPr="000F0AF0">
        <w:rPr>
          <w:rFonts w:ascii="Calibri" w:hAnsi="Calibri" w:cs="Calibri"/>
        </w:rPr>
        <w:t xml:space="preserve">Pearsons </w:t>
      </w:r>
      <w:r w:rsidR="001935D5">
        <w:rPr>
          <w:rFonts w:ascii="Calibri" w:hAnsi="Calibri" w:cs="Calibri"/>
        </w:rPr>
        <w:t xml:space="preserve">– are happy with the similar sponsorship arrangements but would be </w:t>
      </w:r>
      <w:r w:rsidR="002264A8" w:rsidRPr="000F0AF0">
        <w:rPr>
          <w:rFonts w:ascii="Calibri" w:hAnsi="Calibri" w:cs="Calibri"/>
        </w:rPr>
        <w:t>pleased if more social media going out</w:t>
      </w:r>
      <w:r w:rsidR="000B1AF7">
        <w:rPr>
          <w:rFonts w:ascii="Calibri" w:hAnsi="Calibri" w:cs="Calibri"/>
        </w:rPr>
        <w:t>.</w:t>
      </w:r>
    </w:p>
    <w:p w14:paraId="4D7C2DDC" w14:textId="77777777" w:rsidR="000B1AF7" w:rsidRDefault="000B1AF7" w:rsidP="003F1FCA">
      <w:pPr>
        <w:ind w:left="720"/>
        <w:rPr>
          <w:rFonts w:ascii="Calibri" w:hAnsi="Calibri" w:cs="Calibri"/>
        </w:rPr>
      </w:pPr>
    </w:p>
    <w:p w14:paraId="53CE6020" w14:textId="77777777" w:rsidR="00801AA8" w:rsidRDefault="000728C0" w:rsidP="003F1FCA">
      <w:pPr>
        <w:ind w:left="720"/>
        <w:rPr>
          <w:rFonts w:ascii="Calibri" w:hAnsi="Calibri" w:cs="Calibri"/>
        </w:rPr>
      </w:pPr>
      <w:r w:rsidRPr="000F0AF0">
        <w:rPr>
          <w:rFonts w:ascii="Calibri" w:hAnsi="Calibri" w:cs="Calibri"/>
        </w:rPr>
        <w:t xml:space="preserve">Ukelele band </w:t>
      </w:r>
      <w:r w:rsidR="000B1AF7">
        <w:rPr>
          <w:rFonts w:ascii="Calibri" w:hAnsi="Calibri" w:cs="Calibri"/>
        </w:rPr>
        <w:t xml:space="preserve">costs </w:t>
      </w:r>
      <w:r w:rsidRPr="000F0AF0">
        <w:rPr>
          <w:rFonts w:ascii="Calibri" w:hAnsi="Calibri" w:cs="Calibri"/>
        </w:rPr>
        <w:t>£50 plus</w:t>
      </w:r>
      <w:r w:rsidR="000B1AF7">
        <w:rPr>
          <w:rFonts w:ascii="Calibri" w:hAnsi="Calibri" w:cs="Calibri"/>
        </w:rPr>
        <w:t xml:space="preserve"> extras if </w:t>
      </w:r>
      <w:r w:rsidRPr="000F0AF0">
        <w:rPr>
          <w:rFonts w:ascii="Calibri" w:hAnsi="Calibri" w:cs="Calibri"/>
        </w:rPr>
        <w:t>takings</w:t>
      </w:r>
      <w:r w:rsidR="000B1AF7">
        <w:rPr>
          <w:rFonts w:ascii="Calibri" w:hAnsi="Calibri" w:cs="Calibri"/>
        </w:rPr>
        <w:t xml:space="preserve"> are good – the Trustees agreed t</w:t>
      </w:r>
      <w:r w:rsidR="00801AA8">
        <w:rPr>
          <w:rFonts w:ascii="Calibri" w:hAnsi="Calibri" w:cs="Calibri"/>
        </w:rPr>
        <w:t xml:space="preserve">o this expenditure. </w:t>
      </w:r>
    </w:p>
    <w:p w14:paraId="5B533C5B" w14:textId="77777777" w:rsidR="00801AA8" w:rsidRDefault="00801AA8" w:rsidP="003F1FCA">
      <w:pPr>
        <w:ind w:left="720"/>
        <w:rPr>
          <w:rFonts w:ascii="Calibri" w:hAnsi="Calibri" w:cs="Calibri"/>
        </w:rPr>
      </w:pPr>
    </w:p>
    <w:p w14:paraId="3E373CC1" w14:textId="29649208" w:rsidR="003F1FCA" w:rsidRPr="000F0AF0" w:rsidRDefault="00F10531" w:rsidP="009825E0">
      <w:pPr>
        <w:ind w:left="720"/>
        <w:rPr>
          <w:rFonts w:ascii="Calibri" w:hAnsi="Calibri" w:cs="Calibri"/>
        </w:rPr>
      </w:pPr>
      <w:r>
        <w:rPr>
          <w:rFonts w:ascii="Calibri" w:hAnsi="Calibri" w:cs="Calibri"/>
        </w:rPr>
        <w:t xml:space="preserve">There was talk about cash/card machine </w:t>
      </w:r>
      <w:r w:rsidR="00522199">
        <w:rPr>
          <w:rFonts w:ascii="Calibri" w:hAnsi="Calibri" w:cs="Calibri"/>
        </w:rPr>
        <w:t xml:space="preserve">usage. </w:t>
      </w:r>
      <w:r w:rsidRPr="00C1534D">
        <w:rPr>
          <w:rFonts w:ascii="Calibri" w:hAnsi="Calibri" w:cs="Calibri"/>
          <w:b/>
          <w:bCs/>
        </w:rPr>
        <w:t>ACTION</w:t>
      </w:r>
      <w:r w:rsidR="00522199" w:rsidRPr="00C1534D">
        <w:rPr>
          <w:rFonts w:ascii="Calibri" w:hAnsi="Calibri" w:cs="Calibri"/>
          <w:b/>
          <w:bCs/>
        </w:rPr>
        <w:t xml:space="preserve"> </w:t>
      </w:r>
      <w:r w:rsidR="00522199">
        <w:rPr>
          <w:rFonts w:ascii="Calibri" w:hAnsi="Calibri" w:cs="Calibri"/>
        </w:rPr>
        <w:t xml:space="preserve">– DCB to investigate a new </w:t>
      </w:r>
      <w:r w:rsidR="007D5D13">
        <w:rPr>
          <w:rFonts w:ascii="Calibri" w:hAnsi="Calibri" w:cs="Calibri"/>
        </w:rPr>
        <w:t>sum-up machine</w:t>
      </w:r>
      <w:r w:rsidR="00522199">
        <w:rPr>
          <w:rFonts w:ascii="Calibri" w:hAnsi="Calibri" w:cs="Calibri"/>
        </w:rPr>
        <w:t>, linked to charity a/c</w:t>
      </w:r>
      <w:r w:rsidR="007D5D13">
        <w:rPr>
          <w:rFonts w:ascii="Calibri" w:hAnsi="Calibri" w:cs="Calibri"/>
        </w:rPr>
        <w:t xml:space="preserve">. </w:t>
      </w:r>
      <w:r w:rsidR="002F3152">
        <w:rPr>
          <w:rFonts w:ascii="Calibri" w:hAnsi="Calibri" w:cs="Calibri"/>
        </w:rPr>
        <w:t>Can t</w:t>
      </w:r>
      <w:r w:rsidR="00894916">
        <w:rPr>
          <w:rFonts w:ascii="Calibri" w:hAnsi="Calibri" w:cs="Calibri"/>
        </w:rPr>
        <w:t>hen add the sum-up app to individuals phones to be able to take money at a number of stations</w:t>
      </w:r>
      <w:r w:rsidR="00C76059">
        <w:rPr>
          <w:rFonts w:ascii="Calibri" w:hAnsi="Calibri" w:cs="Calibri"/>
        </w:rPr>
        <w:t xml:space="preserve"> at events</w:t>
      </w:r>
      <w:r w:rsidR="00894916">
        <w:rPr>
          <w:rFonts w:ascii="Calibri" w:hAnsi="Calibri" w:cs="Calibri"/>
        </w:rPr>
        <w:t xml:space="preserve">. </w:t>
      </w:r>
      <w:r w:rsidR="00522199">
        <w:rPr>
          <w:rFonts w:ascii="Calibri" w:hAnsi="Calibri" w:cs="Calibri"/>
        </w:rPr>
        <w:t xml:space="preserve"> </w:t>
      </w:r>
      <w:r w:rsidR="00C1534D" w:rsidRPr="009825E0">
        <w:rPr>
          <w:rFonts w:ascii="Calibri" w:hAnsi="Calibri" w:cs="Calibri"/>
          <w:b/>
          <w:bCs/>
        </w:rPr>
        <w:t xml:space="preserve">ACTION </w:t>
      </w:r>
      <w:r w:rsidR="000F0F56">
        <w:rPr>
          <w:rFonts w:ascii="Calibri" w:hAnsi="Calibri" w:cs="Calibri"/>
        </w:rPr>
        <w:t>–</w:t>
      </w:r>
      <w:r w:rsidR="00C1534D">
        <w:rPr>
          <w:rFonts w:ascii="Calibri" w:hAnsi="Calibri" w:cs="Calibri"/>
        </w:rPr>
        <w:t xml:space="preserve"> </w:t>
      </w:r>
      <w:r w:rsidR="004347BB">
        <w:rPr>
          <w:rFonts w:ascii="Calibri" w:hAnsi="Calibri" w:cs="Calibri"/>
        </w:rPr>
        <w:t>MC</w:t>
      </w:r>
      <w:r w:rsidR="000F0F56">
        <w:rPr>
          <w:rFonts w:ascii="Calibri" w:hAnsi="Calibri" w:cs="Calibri"/>
        </w:rPr>
        <w:t xml:space="preserve">/DCB to investigate whether could issue a </w:t>
      </w:r>
      <w:r w:rsidR="004347BB">
        <w:rPr>
          <w:rFonts w:ascii="Calibri" w:hAnsi="Calibri" w:cs="Calibri"/>
        </w:rPr>
        <w:t>vouchers for raffle/entrance/tea/coffee</w:t>
      </w:r>
      <w:r w:rsidR="0088660B">
        <w:rPr>
          <w:rFonts w:ascii="Calibri" w:hAnsi="Calibri" w:cs="Calibri"/>
        </w:rPr>
        <w:t xml:space="preserve"> – with one transaction</w:t>
      </w:r>
      <w:r w:rsidR="00586BA2">
        <w:rPr>
          <w:rFonts w:ascii="Calibri" w:hAnsi="Calibri" w:cs="Calibri"/>
        </w:rPr>
        <w:t xml:space="preserve"> </w:t>
      </w:r>
      <w:r w:rsidR="000F0F56">
        <w:rPr>
          <w:rFonts w:ascii="Calibri" w:hAnsi="Calibri" w:cs="Calibri"/>
        </w:rPr>
        <w:t>to make it easier</w:t>
      </w:r>
      <w:r w:rsidR="009825E0">
        <w:rPr>
          <w:rFonts w:ascii="Calibri" w:hAnsi="Calibri" w:cs="Calibri"/>
        </w:rPr>
        <w:t xml:space="preserve">. </w:t>
      </w:r>
      <w:r w:rsidR="000F0F56">
        <w:rPr>
          <w:rFonts w:ascii="Calibri" w:hAnsi="Calibri" w:cs="Calibri"/>
        </w:rPr>
        <w:t xml:space="preserve"> </w:t>
      </w:r>
    </w:p>
    <w:p w14:paraId="114BCF0F" w14:textId="77777777" w:rsidR="003F1FCA" w:rsidRDefault="003F1FCA" w:rsidP="003F1FCA">
      <w:pPr>
        <w:ind w:left="720"/>
        <w:rPr>
          <w:rFonts w:ascii="Calibri" w:hAnsi="Calibri" w:cs="Calibri"/>
          <w:u w:val="single"/>
        </w:rPr>
      </w:pPr>
    </w:p>
    <w:p w14:paraId="09B04EDD" w14:textId="3AE4B393" w:rsidR="003F1FCA" w:rsidRDefault="003F1FCA" w:rsidP="001F59A6">
      <w:pPr>
        <w:numPr>
          <w:ilvl w:val="0"/>
          <w:numId w:val="2"/>
        </w:numPr>
        <w:rPr>
          <w:rFonts w:ascii="Calibri" w:hAnsi="Calibri" w:cs="Calibri"/>
          <w:u w:val="single"/>
        </w:rPr>
      </w:pPr>
      <w:r>
        <w:rPr>
          <w:rFonts w:ascii="Calibri" w:hAnsi="Calibri" w:cs="Calibri"/>
          <w:u w:val="single"/>
        </w:rPr>
        <w:t>Shop vouchers to allotment plot holders</w:t>
      </w:r>
    </w:p>
    <w:p w14:paraId="2D2F8FAF" w14:textId="77777777" w:rsidR="009F472E" w:rsidRDefault="00104B5A" w:rsidP="00586BA2">
      <w:pPr>
        <w:ind w:left="720"/>
        <w:rPr>
          <w:rFonts w:ascii="Calibri" w:hAnsi="Calibri" w:cs="Calibri"/>
        </w:rPr>
      </w:pPr>
      <w:r w:rsidRPr="00104B5A">
        <w:rPr>
          <w:rFonts w:ascii="Calibri" w:hAnsi="Calibri" w:cs="Calibri"/>
        </w:rPr>
        <w:t>See LM paper</w:t>
      </w:r>
      <w:r w:rsidR="009F472E">
        <w:rPr>
          <w:rFonts w:ascii="Calibri" w:hAnsi="Calibri" w:cs="Calibri"/>
        </w:rPr>
        <w:t xml:space="preserve"> below: </w:t>
      </w:r>
    </w:p>
    <w:p w14:paraId="0A25438D" w14:textId="77777777" w:rsidR="009F472E" w:rsidRDefault="009F472E" w:rsidP="00586BA2">
      <w:pPr>
        <w:ind w:left="720"/>
        <w:rPr>
          <w:rFonts w:ascii="Calibri" w:hAnsi="Calibri" w:cs="Calibri"/>
        </w:rPr>
      </w:pPr>
    </w:p>
    <w:p w14:paraId="0D760A6C" w14:textId="7003E56F" w:rsidR="005914AC" w:rsidRPr="00726EB1" w:rsidRDefault="005914AC" w:rsidP="00586BA2">
      <w:pPr>
        <w:ind w:left="720"/>
        <w:rPr>
          <w:rFonts w:ascii="Calibri" w:hAnsi="Calibri" w:cs="Calibri"/>
          <w:u w:val="single"/>
        </w:rPr>
      </w:pPr>
      <w:r w:rsidRPr="00726EB1">
        <w:rPr>
          <w:rFonts w:ascii="Calibri" w:hAnsi="Calibri" w:cs="Calibri"/>
          <w:u w:val="single"/>
        </w:rPr>
        <w:t xml:space="preserve">Proposal to issue </w:t>
      </w:r>
      <w:r w:rsidR="00726EB1">
        <w:rPr>
          <w:rFonts w:ascii="Calibri" w:hAnsi="Calibri" w:cs="Calibri"/>
          <w:u w:val="single"/>
        </w:rPr>
        <w:t>£</w:t>
      </w:r>
      <w:r w:rsidRPr="00726EB1">
        <w:rPr>
          <w:rFonts w:ascii="Calibri" w:hAnsi="Calibri" w:cs="Calibri"/>
          <w:u w:val="single"/>
        </w:rPr>
        <w:t>5 shop vouchers to plot holders October 2025</w:t>
      </w:r>
    </w:p>
    <w:p w14:paraId="10C459F1" w14:textId="77777777" w:rsidR="00145796" w:rsidRPr="00726EB1" w:rsidRDefault="005914AC" w:rsidP="00586BA2">
      <w:pPr>
        <w:ind w:left="720"/>
        <w:rPr>
          <w:rFonts w:ascii="Calibri" w:hAnsi="Calibri" w:cs="Calibri"/>
          <w:i/>
          <w:iCs/>
          <w:sz w:val="22"/>
          <w:szCs w:val="22"/>
        </w:rPr>
      </w:pPr>
      <w:r w:rsidRPr="00726EB1">
        <w:rPr>
          <w:rFonts w:ascii="Calibri" w:hAnsi="Calibri" w:cs="Calibri"/>
          <w:i/>
          <w:iCs/>
          <w:sz w:val="22"/>
          <w:szCs w:val="22"/>
        </w:rPr>
        <w:t>Although sales in the shop are going well it is still less than 1/3 of allotment holders that uses facility.</w:t>
      </w:r>
      <w:r w:rsidR="00145796" w:rsidRPr="00726EB1">
        <w:rPr>
          <w:rFonts w:ascii="Calibri" w:hAnsi="Calibri" w:cs="Calibri"/>
          <w:i/>
          <w:iCs/>
          <w:sz w:val="22"/>
          <w:szCs w:val="22"/>
        </w:rPr>
        <w:t xml:space="preserve"> The following idea is to maximise football.</w:t>
      </w:r>
    </w:p>
    <w:p w14:paraId="517DC7CD" w14:textId="77777777" w:rsidR="005819F1" w:rsidRDefault="00145796" w:rsidP="00586BA2">
      <w:pPr>
        <w:ind w:left="720"/>
        <w:rPr>
          <w:rFonts w:ascii="Calibri" w:hAnsi="Calibri" w:cs="Calibri"/>
          <w:i/>
          <w:iCs/>
          <w:sz w:val="22"/>
          <w:szCs w:val="22"/>
        </w:rPr>
      </w:pPr>
      <w:r w:rsidRPr="00726EB1">
        <w:rPr>
          <w:rFonts w:ascii="Calibri" w:hAnsi="Calibri" w:cs="Calibri"/>
          <w:i/>
          <w:iCs/>
          <w:sz w:val="22"/>
          <w:szCs w:val="22"/>
        </w:rPr>
        <w:t xml:space="preserve">There are approximately 190 plots if each plot holder pays an extra £5 per annum And is given a </w:t>
      </w:r>
      <w:r w:rsidR="005819F1">
        <w:rPr>
          <w:rFonts w:ascii="Calibri" w:hAnsi="Calibri" w:cs="Calibri"/>
          <w:i/>
          <w:iCs/>
          <w:sz w:val="22"/>
          <w:szCs w:val="22"/>
        </w:rPr>
        <w:t>£</w:t>
      </w:r>
      <w:r w:rsidRPr="00726EB1">
        <w:rPr>
          <w:rFonts w:ascii="Calibri" w:hAnsi="Calibri" w:cs="Calibri"/>
          <w:i/>
          <w:iCs/>
          <w:sz w:val="22"/>
          <w:szCs w:val="22"/>
        </w:rPr>
        <w:t>5 shop voucher to use every year this would not actually be a rent increase but would result in the following:</w:t>
      </w:r>
      <w:r w:rsidR="00861EF9" w:rsidRPr="00726EB1">
        <w:rPr>
          <w:rFonts w:ascii="Calibri" w:hAnsi="Calibri" w:cs="Calibri"/>
          <w:i/>
          <w:iCs/>
          <w:sz w:val="22"/>
          <w:szCs w:val="22"/>
        </w:rPr>
        <w:t xml:space="preserve"> </w:t>
      </w:r>
    </w:p>
    <w:p w14:paraId="22CF8B36" w14:textId="77777777" w:rsidR="005819F1" w:rsidRDefault="00861EF9" w:rsidP="005819F1">
      <w:pPr>
        <w:pStyle w:val="ListParagraph"/>
        <w:numPr>
          <w:ilvl w:val="0"/>
          <w:numId w:val="11"/>
        </w:numPr>
        <w:rPr>
          <w:rFonts w:ascii="Calibri" w:hAnsi="Calibri" w:cs="Calibri"/>
          <w:i/>
          <w:iCs/>
          <w:sz w:val="22"/>
          <w:szCs w:val="22"/>
        </w:rPr>
      </w:pPr>
      <w:r w:rsidRPr="005819F1">
        <w:rPr>
          <w:rFonts w:ascii="Calibri" w:hAnsi="Calibri" w:cs="Calibri"/>
          <w:i/>
          <w:iCs/>
          <w:sz w:val="22"/>
          <w:szCs w:val="22"/>
        </w:rPr>
        <w:t xml:space="preserve">if all the vouchers were redeemed the club would receive the profit on the sales. Depending on what product this is it could amount to 50% </w:t>
      </w:r>
      <w:r w:rsidR="005819F1">
        <w:rPr>
          <w:rFonts w:ascii="Calibri" w:hAnsi="Calibri" w:cs="Calibri"/>
          <w:i/>
          <w:iCs/>
          <w:sz w:val="22"/>
          <w:szCs w:val="22"/>
        </w:rPr>
        <w:t>£</w:t>
      </w:r>
      <w:r w:rsidRPr="005819F1">
        <w:rPr>
          <w:rFonts w:ascii="Calibri" w:hAnsi="Calibri" w:cs="Calibri"/>
          <w:i/>
          <w:iCs/>
          <w:sz w:val="22"/>
          <w:szCs w:val="22"/>
        </w:rPr>
        <w:t xml:space="preserve">475 </w:t>
      </w:r>
    </w:p>
    <w:p w14:paraId="4719B778" w14:textId="77777777" w:rsidR="00C6028D" w:rsidRDefault="005819F1" w:rsidP="005819F1">
      <w:pPr>
        <w:pStyle w:val="ListParagraph"/>
        <w:numPr>
          <w:ilvl w:val="0"/>
          <w:numId w:val="11"/>
        </w:numPr>
        <w:rPr>
          <w:rFonts w:ascii="Calibri" w:hAnsi="Calibri" w:cs="Calibri"/>
          <w:i/>
          <w:iCs/>
          <w:sz w:val="22"/>
          <w:szCs w:val="22"/>
        </w:rPr>
      </w:pPr>
      <w:r>
        <w:rPr>
          <w:rFonts w:ascii="Calibri" w:hAnsi="Calibri" w:cs="Calibri"/>
          <w:i/>
          <w:iCs/>
          <w:sz w:val="22"/>
          <w:szCs w:val="22"/>
        </w:rPr>
        <w:t>I</w:t>
      </w:r>
      <w:r w:rsidR="00DA3868" w:rsidRPr="005819F1">
        <w:rPr>
          <w:rFonts w:ascii="Calibri" w:hAnsi="Calibri" w:cs="Calibri"/>
          <w:i/>
          <w:iCs/>
          <w:sz w:val="22"/>
          <w:szCs w:val="22"/>
        </w:rPr>
        <w:t xml:space="preserve">f in the unlikely situation nobody redeemed their vouchers the club would benefit by </w:t>
      </w:r>
      <w:r w:rsidR="00C6028D">
        <w:rPr>
          <w:rFonts w:ascii="Calibri" w:hAnsi="Calibri" w:cs="Calibri"/>
          <w:i/>
          <w:iCs/>
          <w:sz w:val="22"/>
          <w:szCs w:val="22"/>
        </w:rPr>
        <w:t>£</w:t>
      </w:r>
      <w:r w:rsidR="00DA3868" w:rsidRPr="005819F1">
        <w:rPr>
          <w:rFonts w:ascii="Calibri" w:hAnsi="Calibri" w:cs="Calibri"/>
          <w:i/>
          <w:iCs/>
          <w:sz w:val="22"/>
          <w:szCs w:val="22"/>
        </w:rPr>
        <w:t>950</w:t>
      </w:r>
    </w:p>
    <w:p w14:paraId="0F20B525" w14:textId="6359CB8D" w:rsidR="00DA3868" w:rsidRPr="005819F1" w:rsidRDefault="00C6028D" w:rsidP="005819F1">
      <w:pPr>
        <w:pStyle w:val="ListParagraph"/>
        <w:numPr>
          <w:ilvl w:val="0"/>
          <w:numId w:val="11"/>
        </w:numPr>
        <w:rPr>
          <w:rFonts w:ascii="Calibri" w:hAnsi="Calibri" w:cs="Calibri"/>
          <w:i/>
          <w:iCs/>
          <w:sz w:val="22"/>
          <w:szCs w:val="22"/>
        </w:rPr>
      </w:pPr>
      <w:r>
        <w:rPr>
          <w:rFonts w:ascii="Calibri" w:hAnsi="Calibri" w:cs="Calibri"/>
          <w:i/>
          <w:iCs/>
          <w:sz w:val="22"/>
          <w:szCs w:val="22"/>
        </w:rPr>
        <w:t>I</w:t>
      </w:r>
      <w:r w:rsidR="00DA3868" w:rsidRPr="005819F1">
        <w:rPr>
          <w:rFonts w:ascii="Calibri" w:hAnsi="Calibri" w:cs="Calibri"/>
          <w:i/>
          <w:iCs/>
          <w:sz w:val="22"/>
          <w:szCs w:val="22"/>
        </w:rPr>
        <w:t>f half the members redeemed their vouchers then the profit would be approximately £707.50</w:t>
      </w:r>
    </w:p>
    <w:p w14:paraId="3E76C2AA" w14:textId="292E13EA" w:rsidR="001C298D" w:rsidRPr="00726EB1" w:rsidRDefault="00DA3868" w:rsidP="00586BA2">
      <w:pPr>
        <w:ind w:left="720"/>
        <w:rPr>
          <w:rFonts w:ascii="Calibri" w:hAnsi="Calibri" w:cs="Calibri"/>
          <w:i/>
          <w:iCs/>
          <w:sz w:val="22"/>
          <w:szCs w:val="22"/>
        </w:rPr>
      </w:pPr>
      <w:r w:rsidRPr="00726EB1">
        <w:rPr>
          <w:rFonts w:ascii="Calibri" w:hAnsi="Calibri" w:cs="Calibri"/>
          <w:i/>
          <w:iCs/>
          <w:sz w:val="22"/>
          <w:szCs w:val="22"/>
        </w:rPr>
        <w:lastRenderedPageBreak/>
        <w:t xml:space="preserve">This does not take into account that once people come into the shop they are likely to spend more than their </w:t>
      </w:r>
      <w:r w:rsidR="00C6028D">
        <w:rPr>
          <w:rFonts w:ascii="Calibri" w:hAnsi="Calibri" w:cs="Calibri"/>
          <w:i/>
          <w:iCs/>
          <w:sz w:val="22"/>
          <w:szCs w:val="22"/>
        </w:rPr>
        <w:t>£</w:t>
      </w:r>
      <w:r w:rsidRPr="00726EB1">
        <w:rPr>
          <w:rFonts w:ascii="Calibri" w:hAnsi="Calibri" w:cs="Calibri"/>
          <w:i/>
          <w:iCs/>
          <w:sz w:val="22"/>
          <w:szCs w:val="22"/>
        </w:rPr>
        <w:t>5 because they will become aware of the range and competitive prices</w:t>
      </w:r>
      <w:r w:rsidR="001C298D" w:rsidRPr="00726EB1">
        <w:rPr>
          <w:rFonts w:ascii="Calibri" w:hAnsi="Calibri" w:cs="Calibri"/>
          <w:i/>
          <w:iCs/>
          <w:sz w:val="22"/>
          <w:szCs w:val="22"/>
        </w:rPr>
        <w:t>.</w:t>
      </w:r>
    </w:p>
    <w:p w14:paraId="53BD7951" w14:textId="77777777" w:rsidR="001C298D" w:rsidRPr="00726EB1" w:rsidRDefault="001C298D" w:rsidP="00586BA2">
      <w:pPr>
        <w:ind w:left="720"/>
        <w:rPr>
          <w:rFonts w:ascii="Calibri" w:hAnsi="Calibri" w:cs="Calibri"/>
          <w:i/>
          <w:iCs/>
          <w:sz w:val="22"/>
          <w:szCs w:val="22"/>
        </w:rPr>
      </w:pPr>
      <w:r w:rsidRPr="00726EB1">
        <w:rPr>
          <w:rFonts w:ascii="Calibri" w:hAnsi="Calibri" w:cs="Calibri"/>
          <w:i/>
          <w:iCs/>
          <w:sz w:val="22"/>
          <w:szCs w:val="22"/>
        </w:rPr>
        <w:t>The football into the kitchen area is also likely to increase with people stopping for tea coffee and a chat which is one of the aims of the club.</w:t>
      </w:r>
    </w:p>
    <w:p w14:paraId="3DA7193B" w14:textId="4E7FBA35" w:rsidR="00726EB1" w:rsidRDefault="001C298D" w:rsidP="00586BA2">
      <w:pPr>
        <w:ind w:left="720"/>
        <w:rPr>
          <w:rFonts w:ascii="Calibri" w:hAnsi="Calibri" w:cs="Calibri"/>
          <w:i/>
          <w:iCs/>
          <w:sz w:val="22"/>
          <w:szCs w:val="22"/>
        </w:rPr>
      </w:pPr>
      <w:r w:rsidRPr="00726EB1">
        <w:rPr>
          <w:rFonts w:ascii="Calibri" w:hAnsi="Calibri" w:cs="Calibri"/>
          <w:i/>
          <w:iCs/>
          <w:sz w:val="22"/>
          <w:szCs w:val="22"/>
        </w:rPr>
        <w:t>The above is open for discussion as is the best way to implement the system if it is approved</w:t>
      </w:r>
      <w:r w:rsidR="00726EB1" w:rsidRPr="00726EB1">
        <w:rPr>
          <w:rFonts w:ascii="Calibri" w:hAnsi="Calibri" w:cs="Calibri"/>
          <w:i/>
          <w:iCs/>
          <w:sz w:val="22"/>
          <w:szCs w:val="22"/>
        </w:rPr>
        <w:t>.</w:t>
      </w:r>
    </w:p>
    <w:p w14:paraId="1E147D09" w14:textId="77777777" w:rsidR="00C6028D" w:rsidRDefault="00C6028D" w:rsidP="00586BA2">
      <w:pPr>
        <w:ind w:left="720"/>
        <w:rPr>
          <w:rFonts w:ascii="Calibri" w:hAnsi="Calibri" w:cs="Calibri"/>
          <w:i/>
          <w:iCs/>
          <w:sz w:val="22"/>
          <w:szCs w:val="22"/>
        </w:rPr>
      </w:pPr>
    </w:p>
    <w:p w14:paraId="49C1D75B" w14:textId="71E8C324" w:rsidR="003F1FCA" w:rsidRDefault="00C6028D" w:rsidP="00586BA2">
      <w:pPr>
        <w:ind w:left="720"/>
        <w:rPr>
          <w:rFonts w:ascii="Calibri" w:hAnsi="Calibri" w:cs="Calibri"/>
        </w:rPr>
      </w:pPr>
      <w:r>
        <w:rPr>
          <w:rFonts w:ascii="Calibri" w:hAnsi="Calibri" w:cs="Calibri"/>
        </w:rPr>
        <w:t>LM</w:t>
      </w:r>
      <w:r w:rsidR="00962A39">
        <w:rPr>
          <w:rFonts w:ascii="Calibri" w:hAnsi="Calibri" w:cs="Calibri"/>
        </w:rPr>
        <w:t xml:space="preserve">’s proposal was discussed at length and DCB confirmed that this will have to go to the </w:t>
      </w:r>
      <w:r w:rsidR="003342E6">
        <w:rPr>
          <w:rFonts w:ascii="Calibri" w:hAnsi="Calibri" w:cs="Calibri"/>
        </w:rPr>
        <w:t>AGM</w:t>
      </w:r>
      <w:r w:rsidR="00FE50D7">
        <w:rPr>
          <w:rFonts w:ascii="Calibri" w:hAnsi="Calibri" w:cs="Calibri"/>
        </w:rPr>
        <w:t xml:space="preserve"> as </w:t>
      </w:r>
      <w:r w:rsidR="006E0899">
        <w:rPr>
          <w:rFonts w:ascii="Calibri" w:hAnsi="Calibri" w:cs="Calibri"/>
        </w:rPr>
        <w:t xml:space="preserve">it would be seen as </w:t>
      </w:r>
      <w:r w:rsidR="00FE50D7">
        <w:rPr>
          <w:rFonts w:ascii="Calibri" w:hAnsi="Calibri" w:cs="Calibri"/>
        </w:rPr>
        <w:t>a rental increase</w:t>
      </w:r>
      <w:r w:rsidR="006E0899">
        <w:rPr>
          <w:rFonts w:ascii="Calibri" w:hAnsi="Calibri" w:cs="Calibri"/>
        </w:rPr>
        <w:t xml:space="preserve">. </w:t>
      </w:r>
      <w:r w:rsidR="00CE5720">
        <w:rPr>
          <w:rFonts w:ascii="Calibri" w:hAnsi="Calibri" w:cs="Calibri"/>
        </w:rPr>
        <w:t xml:space="preserve">Trustees unanimously voted to take this to the AGM. </w:t>
      </w:r>
      <w:r w:rsidR="006E0899" w:rsidRPr="00DE190D">
        <w:rPr>
          <w:rFonts w:ascii="Calibri" w:hAnsi="Calibri" w:cs="Calibri"/>
          <w:b/>
          <w:bCs/>
        </w:rPr>
        <w:t>ACTION</w:t>
      </w:r>
      <w:r w:rsidR="006E0899">
        <w:rPr>
          <w:rFonts w:ascii="Calibri" w:hAnsi="Calibri" w:cs="Calibri"/>
        </w:rPr>
        <w:t xml:space="preserve"> – DCB to take this to AGM</w:t>
      </w:r>
      <w:r w:rsidR="00FA0549">
        <w:rPr>
          <w:rFonts w:ascii="Calibri" w:hAnsi="Calibri" w:cs="Calibri"/>
        </w:rPr>
        <w:t xml:space="preserve"> – ask </w:t>
      </w:r>
      <w:r w:rsidR="00887D1E">
        <w:rPr>
          <w:rFonts w:ascii="Calibri" w:hAnsi="Calibri" w:cs="Calibri"/>
        </w:rPr>
        <w:t xml:space="preserve">members </w:t>
      </w:r>
      <w:r w:rsidR="00FA0549">
        <w:rPr>
          <w:rFonts w:ascii="Calibri" w:hAnsi="Calibri" w:cs="Calibri"/>
        </w:rPr>
        <w:t xml:space="preserve">permission </w:t>
      </w:r>
      <w:r w:rsidR="00FF00AC">
        <w:rPr>
          <w:rFonts w:ascii="Calibri" w:hAnsi="Calibri" w:cs="Calibri"/>
        </w:rPr>
        <w:t>to do this from Oct</w:t>
      </w:r>
      <w:r w:rsidR="00887D1E">
        <w:rPr>
          <w:rFonts w:ascii="Calibri" w:hAnsi="Calibri" w:cs="Calibri"/>
        </w:rPr>
        <w:t xml:space="preserve"> 2025</w:t>
      </w:r>
      <w:r w:rsidR="00FF00AC">
        <w:rPr>
          <w:rFonts w:ascii="Calibri" w:hAnsi="Calibri" w:cs="Calibri"/>
        </w:rPr>
        <w:t xml:space="preserve"> onwards</w:t>
      </w:r>
      <w:r w:rsidR="00887D1E">
        <w:rPr>
          <w:rFonts w:ascii="Calibri" w:hAnsi="Calibri" w:cs="Calibri"/>
        </w:rPr>
        <w:t xml:space="preserve"> but with</w:t>
      </w:r>
      <w:r w:rsidR="00FF00AC">
        <w:rPr>
          <w:rFonts w:ascii="Calibri" w:hAnsi="Calibri" w:cs="Calibri"/>
        </w:rPr>
        <w:t xml:space="preserve"> no obligation</w:t>
      </w:r>
      <w:r w:rsidR="007067AF">
        <w:rPr>
          <w:rFonts w:ascii="Calibri" w:hAnsi="Calibri" w:cs="Calibri"/>
        </w:rPr>
        <w:t xml:space="preserve"> to </w:t>
      </w:r>
      <w:r w:rsidR="00887D1E">
        <w:rPr>
          <w:rFonts w:ascii="Calibri" w:hAnsi="Calibri" w:cs="Calibri"/>
        </w:rPr>
        <w:t xml:space="preserve">take </w:t>
      </w:r>
      <w:r w:rsidR="007067AF">
        <w:rPr>
          <w:rFonts w:ascii="Calibri" w:hAnsi="Calibri" w:cs="Calibri"/>
        </w:rPr>
        <w:t>forward</w:t>
      </w:r>
      <w:r w:rsidR="0057226F">
        <w:rPr>
          <w:rFonts w:ascii="Calibri" w:hAnsi="Calibri" w:cs="Calibri"/>
        </w:rPr>
        <w:t xml:space="preserve">. </w:t>
      </w:r>
    </w:p>
    <w:p w14:paraId="585BA4BD" w14:textId="77777777" w:rsidR="00A9743F" w:rsidRDefault="00A9743F" w:rsidP="00586BA2">
      <w:pPr>
        <w:ind w:left="720"/>
        <w:rPr>
          <w:rFonts w:ascii="Calibri" w:hAnsi="Calibri" w:cs="Calibri"/>
        </w:rPr>
      </w:pPr>
    </w:p>
    <w:p w14:paraId="6C30C996" w14:textId="18460200" w:rsidR="00A9743F" w:rsidRPr="00104B5A" w:rsidRDefault="00A9743F" w:rsidP="00586BA2">
      <w:pPr>
        <w:ind w:left="720"/>
        <w:rPr>
          <w:rFonts w:ascii="Calibri" w:hAnsi="Calibri" w:cs="Calibri"/>
        </w:rPr>
      </w:pPr>
      <w:r>
        <w:rPr>
          <w:rFonts w:ascii="Calibri" w:hAnsi="Calibri" w:cs="Calibri"/>
        </w:rPr>
        <w:t xml:space="preserve">RH arrives 2020. </w:t>
      </w:r>
    </w:p>
    <w:p w14:paraId="4E123C06" w14:textId="77777777" w:rsidR="003F1FCA" w:rsidRDefault="003F1FCA" w:rsidP="003F1FCA">
      <w:pPr>
        <w:rPr>
          <w:rFonts w:ascii="Calibri" w:hAnsi="Calibri" w:cs="Calibri"/>
          <w:u w:val="single"/>
        </w:rPr>
      </w:pPr>
    </w:p>
    <w:p w14:paraId="454176D1" w14:textId="7A799F23" w:rsidR="003F1FCA" w:rsidRDefault="003F1FCA" w:rsidP="001F59A6">
      <w:pPr>
        <w:numPr>
          <w:ilvl w:val="0"/>
          <w:numId w:val="2"/>
        </w:numPr>
        <w:rPr>
          <w:rFonts w:ascii="Calibri" w:hAnsi="Calibri" w:cs="Calibri"/>
          <w:u w:val="single"/>
        </w:rPr>
      </w:pPr>
      <w:r>
        <w:rPr>
          <w:rFonts w:ascii="Calibri" w:hAnsi="Calibri" w:cs="Calibri"/>
          <w:u w:val="single"/>
        </w:rPr>
        <w:t>Advertising Policy</w:t>
      </w:r>
    </w:p>
    <w:p w14:paraId="54FCC41C" w14:textId="5ECE81FB" w:rsidR="008121EF" w:rsidRPr="00A27E6D" w:rsidRDefault="0057226F" w:rsidP="00244856">
      <w:pPr>
        <w:ind w:left="720"/>
        <w:rPr>
          <w:rFonts w:ascii="Calibri" w:hAnsi="Calibri" w:cs="Calibri"/>
        </w:rPr>
      </w:pPr>
      <w:r>
        <w:rPr>
          <w:rFonts w:ascii="Calibri" w:hAnsi="Calibri" w:cs="Calibri"/>
        </w:rPr>
        <w:t xml:space="preserve">DCB’s revised policy was </w:t>
      </w:r>
      <w:r w:rsidR="00EB685F">
        <w:rPr>
          <w:rFonts w:ascii="Calibri" w:hAnsi="Calibri" w:cs="Calibri"/>
        </w:rPr>
        <w:t xml:space="preserve">presented. All trustees </w:t>
      </w:r>
      <w:r w:rsidR="00D326B0">
        <w:rPr>
          <w:rFonts w:ascii="Calibri" w:hAnsi="Calibri" w:cs="Calibri"/>
        </w:rPr>
        <w:t>agreed to this revision</w:t>
      </w:r>
      <w:r w:rsidR="00EB685F">
        <w:rPr>
          <w:rFonts w:ascii="Calibri" w:hAnsi="Calibri" w:cs="Calibri"/>
        </w:rPr>
        <w:t xml:space="preserve">. </w:t>
      </w:r>
      <w:r w:rsidR="00D326B0">
        <w:rPr>
          <w:rFonts w:ascii="Calibri" w:hAnsi="Calibri" w:cs="Calibri"/>
        </w:rPr>
        <w:t>It was noted that a</w:t>
      </w:r>
      <w:r w:rsidR="00EB685F">
        <w:rPr>
          <w:rFonts w:ascii="Calibri" w:hAnsi="Calibri" w:cs="Calibri"/>
        </w:rPr>
        <w:t xml:space="preserve">nything </w:t>
      </w:r>
      <w:r w:rsidR="008A5D8C">
        <w:rPr>
          <w:rFonts w:ascii="Calibri" w:hAnsi="Calibri" w:cs="Calibri"/>
        </w:rPr>
        <w:t xml:space="preserve">outside of the specific policy </w:t>
      </w:r>
      <w:r w:rsidR="00EB685F">
        <w:rPr>
          <w:rFonts w:ascii="Calibri" w:hAnsi="Calibri" w:cs="Calibri"/>
        </w:rPr>
        <w:t xml:space="preserve">that trustees decide might be useful </w:t>
      </w:r>
      <w:r w:rsidR="004A1047">
        <w:rPr>
          <w:rFonts w:ascii="Calibri" w:hAnsi="Calibri" w:cs="Calibri"/>
        </w:rPr>
        <w:t>should be bought to meetings for a trustee decision</w:t>
      </w:r>
      <w:r w:rsidR="00D326B0">
        <w:rPr>
          <w:rFonts w:ascii="Calibri" w:hAnsi="Calibri" w:cs="Calibri"/>
        </w:rPr>
        <w:t xml:space="preserve">. </w:t>
      </w:r>
      <w:r w:rsidR="00D326B0" w:rsidRPr="00DE190D">
        <w:rPr>
          <w:rFonts w:ascii="Calibri" w:hAnsi="Calibri" w:cs="Calibri"/>
          <w:b/>
          <w:bCs/>
        </w:rPr>
        <w:t>ACTION</w:t>
      </w:r>
      <w:r w:rsidR="00D326B0">
        <w:rPr>
          <w:rFonts w:ascii="Calibri" w:hAnsi="Calibri" w:cs="Calibri"/>
        </w:rPr>
        <w:t xml:space="preserve"> – MC to add Advertising Policy to website</w:t>
      </w:r>
    </w:p>
    <w:p w14:paraId="0AE2E842" w14:textId="77777777" w:rsidR="008121EF" w:rsidRPr="001C4D35" w:rsidRDefault="008121EF" w:rsidP="008121EF">
      <w:pPr>
        <w:rPr>
          <w:rFonts w:ascii="Calibri" w:hAnsi="Calibri" w:cs="Calibri"/>
          <w:u w:val="single"/>
        </w:rPr>
      </w:pPr>
    </w:p>
    <w:p w14:paraId="1ECC267B" w14:textId="57E529A1" w:rsidR="008121EF" w:rsidRPr="001F59A6" w:rsidRDefault="008121EF" w:rsidP="001F59A6">
      <w:pPr>
        <w:numPr>
          <w:ilvl w:val="0"/>
          <w:numId w:val="2"/>
        </w:numPr>
        <w:rPr>
          <w:rFonts w:ascii="Calibri" w:hAnsi="Calibri" w:cs="Calibri"/>
          <w:u w:val="single"/>
        </w:rPr>
      </w:pPr>
      <w:r>
        <w:rPr>
          <w:rFonts w:ascii="Calibri" w:hAnsi="Calibri" w:cs="Calibri"/>
          <w:u w:val="single"/>
        </w:rPr>
        <w:t>Help Point</w:t>
      </w:r>
    </w:p>
    <w:p w14:paraId="08BB0C5D" w14:textId="77777777" w:rsidR="009F3843" w:rsidRDefault="007B442B" w:rsidP="007B7C9E">
      <w:pPr>
        <w:ind w:left="720"/>
        <w:rPr>
          <w:rFonts w:ascii="Calibri" w:hAnsi="Calibri" w:cs="Calibri"/>
        </w:rPr>
      </w:pPr>
      <w:r>
        <w:rPr>
          <w:rFonts w:ascii="Calibri" w:hAnsi="Calibri" w:cs="Calibri"/>
        </w:rPr>
        <w:t xml:space="preserve">Proposal to put </w:t>
      </w:r>
      <w:r w:rsidR="008829E7">
        <w:rPr>
          <w:rFonts w:ascii="Calibri" w:hAnsi="Calibri" w:cs="Calibri"/>
        </w:rPr>
        <w:t xml:space="preserve">message to members </w:t>
      </w:r>
      <w:r w:rsidR="00663154">
        <w:rPr>
          <w:rFonts w:ascii="Calibri" w:hAnsi="Calibri" w:cs="Calibri"/>
        </w:rPr>
        <w:t>about a help point (</w:t>
      </w:r>
      <w:r w:rsidR="004C309C">
        <w:rPr>
          <w:rFonts w:ascii="Calibri" w:hAnsi="Calibri" w:cs="Calibri"/>
        </w:rPr>
        <w:t>brokering help)</w:t>
      </w:r>
      <w:r w:rsidR="00DE190D">
        <w:rPr>
          <w:rFonts w:ascii="Calibri" w:hAnsi="Calibri" w:cs="Calibri"/>
        </w:rPr>
        <w:t xml:space="preserve"> was discussed</w:t>
      </w:r>
      <w:r w:rsidR="00FD6B08">
        <w:rPr>
          <w:rFonts w:ascii="Calibri" w:hAnsi="Calibri" w:cs="Calibri"/>
        </w:rPr>
        <w:t xml:space="preserve"> and it was agreed that this would be put on the FB pages – </w:t>
      </w:r>
      <w:r w:rsidR="00FD6B08" w:rsidRPr="00152E39">
        <w:rPr>
          <w:rFonts w:ascii="Calibri" w:hAnsi="Calibri" w:cs="Calibri"/>
          <w:b/>
          <w:bCs/>
        </w:rPr>
        <w:t>ACTION</w:t>
      </w:r>
      <w:r w:rsidR="00FD6B08">
        <w:rPr>
          <w:rFonts w:ascii="Calibri" w:hAnsi="Calibri" w:cs="Calibri"/>
        </w:rPr>
        <w:t xml:space="preserve"> – MC </w:t>
      </w:r>
      <w:r w:rsidR="009F3843">
        <w:rPr>
          <w:rFonts w:ascii="Calibri" w:hAnsi="Calibri" w:cs="Calibri"/>
        </w:rPr>
        <w:t xml:space="preserve">to put post on FB about help point. </w:t>
      </w:r>
    </w:p>
    <w:p w14:paraId="4F9A3468" w14:textId="77777777" w:rsidR="009F3843" w:rsidRDefault="009F3843" w:rsidP="007B7C9E">
      <w:pPr>
        <w:ind w:left="720"/>
        <w:rPr>
          <w:rFonts w:ascii="Calibri" w:hAnsi="Calibri" w:cs="Calibri"/>
        </w:rPr>
      </w:pPr>
    </w:p>
    <w:p w14:paraId="04AFFBCD" w14:textId="0FED6024" w:rsidR="0041340B" w:rsidRDefault="009F3843" w:rsidP="00E00365">
      <w:pPr>
        <w:ind w:left="720"/>
        <w:rPr>
          <w:rFonts w:ascii="Calibri" w:hAnsi="Calibri" w:cs="Calibri"/>
        </w:rPr>
      </w:pPr>
      <w:r>
        <w:rPr>
          <w:rFonts w:ascii="Calibri" w:hAnsi="Calibri" w:cs="Calibri"/>
        </w:rPr>
        <w:t>There was general discussion around use of WhatsApp</w:t>
      </w:r>
      <w:r w:rsidR="00153F56">
        <w:rPr>
          <w:rFonts w:ascii="Calibri" w:hAnsi="Calibri" w:cs="Calibri"/>
        </w:rPr>
        <w:t xml:space="preserve"> and it was agreed to cut back on general chat on main WhatsApp group and to contact individual trustees directly</w:t>
      </w:r>
      <w:r w:rsidR="00D12339">
        <w:rPr>
          <w:rFonts w:ascii="Calibri" w:hAnsi="Calibri" w:cs="Calibri"/>
        </w:rPr>
        <w:t xml:space="preserve"> where appropriate</w:t>
      </w:r>
      <w:r w:rsidR="00E00365">
        <w:rPr>
          <w:rFonts w:ascii="Calibri" w:hAnsi="Calibri" w:cs="Calibri"/>
        </w:rPr>
        <w:t xml:space="preserve">. </w:t>
      </w:r>
    </w:p>
    <w:p w14:paraId="4BB49EC6" w14:textId="77777777" w:rsidR="001F59A6" w:rsidRDefault="001F59A6" w:rsidP="007B7C9E">
      <w:pPr>
        <w:ind w:left="720"/>
        <w:rPr>
          <w:rFonts w:ascii="Calibri" w:hAnsi="Calibri" w:cs="Calibri"/>
        </w:rPr>
      </w:pPr>
    </w:p>
    <w:p w14:paraId="27A31E6D" w14:textId="7962AD60" w:rsidR="00440D7F" w:rsidRPr="000C4883" w:rsidRDefault="007A0630">
      <w:pPr>
        <w:numPr>
          <w:ilvl w:val="0"/>
          <w:numId w:val="2"/>
        </w:numPr>
        <w:rPr>
          <w:rFonts w:ascii="Calibri" w:hAnsi="Calibri" w:cs="Calibri"/>
          <w:u w:val="single"/>
        </w:rPr>
      </w:pPr>
      <w:r w:rsidRPr="000C4883">
        <w:rPr>
          <w:rFonts w:ascii="Calibri" w:hAnsi="Calibri" w:cs="Calibri"/>
          <w:u w:val="single"/>
        </w:rPr>
        <w:t>Membership</w:t>
      </w:r>
      <w:r w:rsidR="00A61E40" w:rsidRPr="000C4883">
        <w:rPr>
          <w:rFonts w:ascii="Calibri" w:hAnsi="Calibri" w:cs="Calibri"/>
          <w:u w:val="single"/>
        </w:rPr>
        <w:t xml:space="preserve"> </w:t>
      </w:r>
      <w:r w:rsidR="005D494F" w:rsidRPr="000C4883">
        <w:rPr>
          <w:rFonts w:ascii="Calibri" w:hAnsi="Calibri" w:cs="Calibri"/>
          <w:u w:val="single"/>
        </w:rPr>
        <w:tab/>
      </w:r>
    </w:p>
    <w:p w14:paraId="44A4F550" w14:textId="38007FC9" w:rsidR="00B96863" w:rsidRDefault="004C10C6" w:rsidP="007B7C9E">
      <w:pPr>
        <w:ind w:left="720"/>
        <w:rPr>
          <w:rFonts w:ascii="Calibri" w:hAnsi="Calibri" w:cs="Calibri"/>
        </w:rPr>
      </w:pPr>
      <w:r>
        <w:rPr>
          <w:rFonts w:ascii="Calibri" w:hAnsi="Calibri" w:cs="Calibri"/>
        </w:rPr>
        <w:t xml:space="preserve">All in hand. </w:t>
      </w:r>
      <w:r w:rsidR="007D56BA">
        <w:rPr>
          <w:rFonts w:ascii="Calibri" w:hAnsi="Calibri" w:cs="Calibri"/>
        </w:rPr>
        <w:t xml:space="preserve">322 all paid, few less than this time last year, </w:t>
      </w:r>
      <w:r w:rsidR="00534E4A">
        <w:rPr>
          <w:rFonts w:ascii="Calibri" w:hAnsi="Calibri" w:cs="Calibri"/>
        </w:rPr>
        <w:t>70% paid BACS, 17% card, 10% cheque, no cash next year please</w:t>
      </w:r>
      <w:r w:rsidR="00EA5EB4">
        <w:rPr>
          <w:rFonts w:ascii="Calibri" w:hAnsi="Calibri" w:cs="Calibri"/>
        </w:rPr>
        <w:t xml:space="preserve"> – as this has issues balancing trading a/c. </w:t>
      </w:r>
    </w:p>
    <w:p w14:paraId="6AE7AADB" w14:textId="77777777" w:rsidR="008121EF" w:rsidRDefault="008121EF" w:rsidP="007B7C9E">
      <w:pPr>
        <w:ind w:left="720"/>
        <w:rPr>
          <w:rFonts w:ascii="Calibri" w:hAnsi="Calibri" w:cs="Calibri"/>
        </w:rPr>
      </w:pPr>
    </w:p>
    <w:p w14:paraId="6E708BEC" w14:textId="3E58E5C1" w:rsidR="008F6F48" w:rsidRPr="000C4883" w:rsidRDefault="00440D7F">
      <w:pPr>
        <w:numPr>
          <w:ilvl w:val="0"/>
          <w:numId w:val="2"/>
        </w:numPr>
        <w:rPr>
          <w:rFonts w:ascii="Calibri" w:hAnsi="Calibri" w:cs="Calibri"/>
          <w:u w:val="single"/>
        </w:rPr>
      </w:pPr>
      <w:r w:rsidRPr="000C4883">
        <w:rPr>
          <w:rFonts w:ascii="Calibri" w:hAnsi="Calibri" w:cs="Calibri"/>
          <w:u w:val="single"/>
        </w:rPr>
        <w:t>Trading</w:t>
      </w:r>
    </w:p>
    <w:p w14:paraId="5EE8DC7A" w14:textId="04BFFCE0" w:rsidR="00D361B4" w:rsidRDefault="008A0816" w:rsidP="007B7C9E">
      <w:pPr>
        <w:ind w:left="720"/>
        <w:rPr>
          <w:rFonts w:ascii="Calibri" w:hAnsi="Calibri" w:cs="Calibri"/>
        </w:rPr>
      </w:pPr>
      <w:r>
        <w:rPr>
          <w:rFonts w:ascii="Calibri" w:hAnsi="Calibri" w:cs="Calibri"/>
        </w:rPr>
        <w:t xml:space="preserve">LM discussed </w:t>
      </w:r>
      <w:r w:rsidR="00DC7262">
        <w:rPr>
          <w:rFonts w:ascii="Calibri" w:hAnsi="Calibri" w:cs="Calibri"/>
        </w:rPr>
        <w:t xml:space="preserve">trading and suggested that we needed </w:t>
      </w:r>
      <w:r w:rsidR="00BE4341">
        <w:rPr>
          <w:rFonts w:ascii="Calibri" w:hAnsi="Calibri" w:cs="Calibri"/>
        </w:rPr>
        <w:t>3 people in shop</w:t>
      </w:r>
      <w:r w:rsidR="00C85196">
        <w:rPr>
          <w:rFonts w:ascii="Calibri" w:hAnsi="Calibri" w:cs="Calibri"/>
        </w:rPr>
        <w:t xml:space="preserve"> on starting weekend</w:t>
      </w:r>
      <w:r w:rsidR="00DC7262">
        <w:rPr>
          <w:rFonts w:ascii="Calibri" w:hAnsi="Calibri" w:cs="Calibri"/>
        </w:rPr>
        <w:t xml:space="preserve">s in the future. </w:t>
      </w:r>
      <w:r w:rsidR="00DC7262" w:rsidRPr="002E2CFF">
        <w:rPr>
          <w:rFonts w:ascii="Calibri" w:hAnsi="Calibri" w:cs="Calibri"/>
          <w:b/>
          <w:bCs/>
        </w:rPr>
        <w:t>ACTION</w:t>
      </w:r>
      <w:r w:rsidR="00DC7262">
        <w:rPr>
          <w:rFonts w:ascii="Calibri" w:hAnsi="Calibri" w:cs="Calibri"/>
        </w:rPr>
        <w:t xml:space="preserve"> – LM to </w:t>
      </w:r>
      <w:r w:rsidR="00D361B4">
        <w:rPr>
          <w:rFonts w:ascii="Calibri" w:hAnsi="Calibri" w:cs="Calibri"/>
        </w:rPr>
        <w:t>do 2025 rota for shop with 3 people on</w:t>
      </w:r>
      <w:r w:rsidR="004A4FCC">
        <w:rPr>
          <w:rFonts w:ascii="Calibri" w:hAnsi="Calibri" w:cs="Calibri"/>
        </w:rPr>
        <w:t>,</w:t>
      </w:r>
      <w:r w:rsidR="00D361B4">
        <w:rPr>
          <w:rFonts w:ascii="Calibri" w:hAnsi="Calibri" w:cs="Calibri"/>
        </w:rPr>
        <w:t xml:space="preserve"> on busy shifts. </w:t>
      </w:r>
      <w:r w:rsidR="00C0333E" w:rsidRPr="002E2CFF">
        <w:rPr>
          <w:rFonts w:ascii="Calibri" w:hAnsi="Calibri" w:cs="Calibri"/>
          <w:b/>
          <w:bCs/>
        </w:rPr>
        <w:t>ACTION</w:t>
      </w:r>
      <w:r w:rsidR="00C0333E">
        <w:rPr>
          <w:rFonts w:ascii="Calibri" w:hAnsi="Calibri" w:cs="Calibri"/>
        </w:rPr>
        <w:t xml:space="preserve"> – A</w:t>
      </w:r>
      <w:r w:rsidR="00E5245E">
        <w:rPr>
          <w:rFonts w:ascii="Calibri" w:hAnsi="Calibri" w:cs="Calibri"/>
        </w:rPr>
        <w:t>LL</w:t>
      </w:r>
      <w:r w:rsidR="00C0333E">
        <w:rPr>
          <w:rFonts w:ascii="Calibri" w:hAnsi="Calibri" w:cs="Calibri"/>
        </w:rPr>
        <w:t xml:space="preserve"> to confirm to LM any dates can’t do for the shop. </w:t>
      </w:r>
      <w:r w:rsidR="00BC0408" w:rsidRPr="002E2CFF">
        <w:rPr>
          <w:rFonts w:ascii="Calibri" w:hAnsi="Calibri" w:cs="Calibri"/>
          <w:b/>
          <w:bCs/>
        </w:rPr>
        <w:t>ACTION</w:t>
      </w:r>
      <w:r w:rsidR="00BC0408">
        <w:rPr>
          <w:rFonts w:ascii="Calibri" w:hAnsi="Calibri" w:cs="Calibri"/>
        </w:rPr>
        <w:t xml:space="preserve"> – MC </w:t>
      </w:r>
      <w:r w:rsidR="00BC0408">
        <w:rPr>
          <w:rFonts w:ascii="Calibri" w:hAnsi="Calibri" w:cs="Calibri"/>
        </w:rPr>
        <w:t>to advertise for new vols</w:t>
      </w:r>
      <w:r w:rsidR="00FF0893">
        <w:rPr>
          <w:rFonts w:ascii="Calibri" w:hAnsi="Calibri" w:cs="Calibri"/>
        </w:rPr>
        <w:t>.</w:t>
      </w:r>
    </w:p>
    <w:p w14:paraId="0A1DA12D" w14:textId="32479474" w:rsidR="00617133" w:rsidRDefault="001F4D4F" w:rsidP="00617133">
      <w:pPr>
        <w:ind w:left="720"/>
        <w:rPr>
          <w:rFonts w:ascii="Calibri" w:hAnsi="Calibri" w:cs="Calibri"/>
        </w:rPr>
      </w:pPr>
      <w:r>
        <w:rPr>
          <w:rFonts w:ascii="Calibri" w:hAnsi="Calibri" w:cs="Calibri"/>
        </w:rPr>
        <w:t>Scaffold planks</w:t>
      </w:r>
      <w:r w:rsidR="00D361B4">
        <w:rPr>
          <w:rFonts w:ascii="Calibri" w:hAnsi="Calibri" w:cs="Calibri"/>
        </w:rPr>
        <w:t xml:space="preserve"> have made</w:t>
      </w:r>
      <w:r>
        <w:rPr>
          <w:rFonts w:ascii="Calibri" w:hAnsi="Calibri" w:cs="Calibri"/>
        </w:rPr>
        <w:t xml:space="preserve"> £1300 profit, </w:t>
      </w:r>
      <w:r w:rsidR="00D5314B">
        <w:rPr>
          <w:rFonts w:ascii="Calibri" w:hAnsi="Calibri" w:cs="Calibri"/>
        </w:rPr>
        <w:t>another pallet</w:t>
      </w:r>
      <w:r w:rsidR="00C0333E">
        <w:rPr>
          <w:rFonts w:ascii="Calibri" w:hAnsi="Calibri" w:cs="Calibri"/>
        </w:rPr>
        <w:t xml:space="preserve"> is</w:t>
      </w:r>
      <w:r w:rsidR="00D5314B">
        <w:rPr>
          <w:rFonts w:ascii="Calibri" w:hAnsi="Calibri" w:cs="Calibri"/>
        </w:rPr>
        <w:t xml:space="preserve"> available plus 20 x 13ft </w:t>
      </w:r>
      <w:r w:rsidR="00194A5C">
        <w:rPr>
          <w:rFonts w:ascii="Calibri" w:hAnsi="Calibri" w:cs="Calibri"/>
        </w:rPr>
        <w:t>planks</w:t>
      </w:r>
      <w:r w:rsidR="00D5314B">
        <w:rPr>
          <w:rFonts w:ascii="Calibri" w:hAnsi="Calibri" w:cs="Calibri"/>
        </w:rPr>
        <w:t>, no pallet collars</w:t>
      </w:r>
      <w:r w:rsidR="00C0333E">
        <w:rPr>
          <w:rFonts w:ascii="Calibri" w:hAnsi="Calibri" w:cs="Calibri"/>
        </w:rPr>
        <w:t xml:space="preserve"> – Trustees agreed to </w:t>
      </w:r>
      <w:r w:rsidR="00356395">
        <w:rPr>
          <w:rFonts w:ascii="Calibri" w:hAnsi="Calibri" w:cs="Calibri"/>
        </w:rPr>
        <w:t xml:space="preserve">purchase of these. </w:t>
      </w:r>
      <w:r w:rsidR="00617133">
        <w:rPr>
          <w:rFonts w:ascii="Calibri" w:hAnsi="Calibri" w:cs="Calibri"/>
        </w:rPr>
        <w:t>Spent hops, getting in throughout winter – honesty box to pay for these</w:t>
      </w:r>
      <w:r w:rsidR="00617133">
        <w:rPr>
          <w:rFonts w:ascii="Calibri" w:hAnsi="Calibri" w:cs="Calibri"/>
        </w:rPr>
        <w:t xml:space="preserve"> – </w:t>
      </w:r>
      <w:r w:rsidR="00617133" w:rsidRPr="002E2CFF">
        <w:rPr>
          <w:rFonts w:ascii="Calibri" w:hAnsi="Calibri" w:cs="Calibri"/>
          <w:b/>
          <w:bCs/>
        </w:rPr>
        <w:t>ACTION</w:t>
      </w:r>
      <w:r w:rsidR="00617133">
        <w:rPr>
          <w:rFonts w:ascii="Calibri" w:hAnsi="Calibri" w:cs="Calibri"/>
        </w:rPr>
        <w:t xml:space="preserve"> – LM to sort the honesty box out</w:t>
      </w:r>
      <w:r w:rsidR="002E2CFF">
        <w:rPr>
          <w:rFonts w:ascii="Calibri" w:hAnsi="Calibri" w:cs="Calibri"/>
        </w:rPr>
        <w:t xml:space="preserve"> and MC to let members know. </w:t>
      </w:r>
      <w:r w:rsidR="00617133">
        <w:rPr>
          <w:rFonts w:ascii="Calibri" w:hAnsi="Calibri" w:cs="Calibri"/>
        </w:rPr>
        <w:t xml:space="preserve">  </w:t>
      </w:r>
    </w:p>
    <w:p w14:paraId="3537918A" w14:textId="2DBCF532" w:rsidR="008121EF" w:rsidRDefault="008121EF" w:rsidP="007B7C9E">
      <w:pPr>
        <w:ind w:left="720"/>
        <w:rPr>
          <w:rFonts w:ascii="Calibri" w:hAnsi="Calibri" w:cs="Calibri"/>
        </w:rPr>
      </w:pPr>
    </w:p>
    <w:p w14:paraId="7DFD853D" w14:textId="5010015B" w:rsidR="00FF0893" w:rsidRDefault="00FF0893" w:rsidP="007B7C9E">
      <w:pPr>
        <w:ind w:left="720"/>
        <w:rPr>
          <w:rFonts w:ascii="Calibri" w:hAnsi="Calibri" w:cs="Calibri"/>
        </w:rPr>
      </w:pPr>
      <w:r>
        <w:rPr>
          <w:rFonts w:ascii="Calibri" w:hAnsi="Calibri" w:cs="Calibri"/>
        </w:rPr>
        <w:t xml:space="preserve">It would be useful to have another sum-up machine – (see </w:t>
      </w:r>
      <w:r w:rsidR="009B542E">
        <w:rPr>
          <w:rFonts w:ascii="Calibri" w:hAnsi="Calibri" w:cs="Calibri"/>
        </w:rPr>
        <w:t>item 6 for action relating to this)</w:t>
      </w:r>
    </w:p>
    <w:p w14:paraId="5245D9DC" w14:textId="77777777" w:rsidR="00194A5C" w:rsidRDefault="00194A5C" w:rsidP="007B7C9E">
      <w:pPr>
        <w:ind w:left="720"/>
        <w:rPr>
          <w:rFonts w:ascii="Calibri" w:hAnsi="Calibri" w:cs="Calibri"/>
        </w:rPr>
      </w:pPr>
    </w:p>
    <w:p w14:paraId="7AF0752A" w14:textId="77777777" w:rsidR="00617133" w:rsidRDefault="0078198F" w:rsidP="007B7C9E">
      <w:pPr>
        <w:ind w:left="720"/>
        <w:rPr>
          <w:rFonts w:ascii="Calibri" w:hAnsi="Calibri" w:cs="Calibri"/>
        </w:rPr>
      </w:pPr>
      <w:r>
        <w:rPr>
          <w:rFonts w:ascii="Calibri" w:hAnsi="Calibri" w:cs="Calibri"/>
        </w:rPr>
        <w:t xml:space="preserve">LM – </w:t>
      </w:r>
      <w:r w:rsidR="00977E18">
        <w:rPr>
          <w:rFonts w:ascii="Calibri" w:hAnsi="Calibri" w:cs="Calibri"/>
        </w:rPr>
        <w:t xml:space="preserve">reiterated </w:t>
      </w:r>
      <w:r w:rsidR="0048351E">
        <w:rPr>
          <w:rFonts w:ascii="Calibri" w:hAnsi="Calibri" w:cs="Calibri"/>
        </w:rPr>
        <w:t>reminder</w:t>
      </w:r>
      <w:r w:rsidR="00977E18">
        <w:rPr>
          <w:rFonts w:ascii="Calibri" w:hAnsi="Calibri" w:cs="Calibri"/>
        </w:rPr>
        <w:t>s</w:t>
      </w:r>
      <w:r w:rsidR="0048351E">
        <w:rPr>
          <w:rFonts w:ascii="Calibri" w:hAnsi="Calibri" w:cs="Calibri"/>
        </w:rPr>
        <w:t xml:space="preserve"> on being strict about </w:t>
      </w:r>
      <w:r w:rsidR="00977E18">
        <w:rPr>
          <w:rFonts w:ascii="Calibri" w:hAnsi="Calibri" w:cs="Calibri"/>
        </w:rPr>
        <w:t xml:space="preserve">protocols </w:t>
      </w:r>
      <w:r w:rsidR="0048351E">
        <w:rPr>
          <w:rFonts w:ascii="Calibri" w:hAnsi="Calibri" w:cs="Calibri"/>
        </w:rPr>
        <w:t>when shop open –</w:t>
      </w:r>
      <w:r w:rsidR="00977E18">
        <w:rPr>
          <w:rFonts w:ascii="Calibri" w:hAnsi="Calibri" w:cs="Calibri"/>
        </w:rPr>
        <w:t xml:space="preserve"> such as - </w:t>
      </w:r>
      <w:r w:rsidR="0048351E">
        <w:rPr>
          <w:rFonts w:ascii="Calibri" w:hAnsi="Calibri" w:cs="Calibri"/>
        </w:rPr>
        <w:t xml:space="preserve"> shop never left </w:t>
      </w:r>
      <w:r w:rsidR="00B62149">
        <w:rPr>
          <w:rFonts w:ascii="Calibri" w:hAnsi="Calibri" w:cs="Calibri"/>
        </w:rPr>
        <w:t>unattended</w:t>
      </w:r>
      <w:r w:rsidR="0048351E">
        <w:rPr>
          <w:rFonts w:ascii="Calibri" w:hAnsi="Calibri" w:cs="Calibri"/>
        </w:rPr>
        <w:t xml:space="preserve">, mower door </w:t>
      </w:r>
      <w:r w:rsidR="00977E18">
        <w:rPr>
          <w:rFonts w:ascii="Calibri" w:hAnsi="Calibri" w:cs="Calibri"/>
        </w:rPr>
        <w:t xml:space="preserve">always </w:t>
      </w:r>
      <w:r w:rsidR="0048351E">
        <w:rPr>
          <w:rFonts w:ascii="Calibri" w:hAnsi="Calibri" w:cs="Calibri"/>
        </w:rPr>
        <w:t>locked and H&amp;S</w:t>
      </w:r>
      <w:r w:rsidR="00B62149">
        <w:rPr>
          <w:rFonts w:ascii="Calibri" w:hAnsi="Calibri" w:cs="Calibri"/>
        </w:rPr>
        <w:t xml:space="preserve"> doors/counter down, </w:t>
      </w:r>
      <w:r w:rsidR="00617133">
        <w:rPr>
          <w:rFonts w:ascii="Calibri" w:hAnsi="Calibri" w:cs="Calibri"/>
        </w:rPr>
        <w:t xml:space="preserve">and we all </w:t>
      </w:r>
      <w:r w:rsidR="00B62149">
        <w:rPr>
          <w:rFonts w:ascii="Calibri" w:hAnsi="Calibri" w:cs="Calibri"/>
        </w:rPr>
        <w:t>need to welcome people into the shop</w:t>
      </w:r>
      <w:r w:rsidR="00617133">
        <w:rPr>
          <w:rFonts w:ascii="Calibri" w:hAnsi="Calibri" w:cs="Calibri"/>
        </w:rPr>
        <w:t xml:space="preserve">. </w:t>
      </w:r>
    </w:p>
    <w:p w14:paraId="522258BD" w14:textId="2F8A70A4" w:rsidR="005A625C" w:rsidRDefault="00617133" w:rsidP="007B7C9E">
      <w:pPr>
        <w:ind w:left="720"/>
        <w:rPr>
          <w:rFonts w:ascii="Calibri" w:hAnsi="Calibri" w:cs="Calibri"/>
        </w:rPr>
      </w:pPr>
      <w:r w:rsidRPr="00E5245E">
        <w:rPr>
          <w:rFonts w:ascii="Calibri" w:hAnsi="Calibri" w:cs="Calibri"/>
          <w:b/>
          <w:bCs/>
        </w:rPr>
        <w:t>ACTION</w:t>
      </w:r>
      <w:r>
        <w:rPr>
          <w:rFonts w:ascii="Calibri" w:hAnsi="Calibri" w:cs="Calibri"/>
        </w:rPr>
        <w:t xml:space="preserve"> – LM to run</w:t>
      </w:r>
      <w:r w:rsidR="001A7D73">
        <w:rPr>
          <w:rFonts w:ascii="Calibri" w:hAnsi="Calibri" w:cs="Calibri"/>
        </w:rPr>
        <w:t xml:space="preserve"> short training course</w:t>
      </w:r>
      <w:r>
        <w:rPr>
          <w:rFonts w:ascii="Calibri" w:hAnsi="Calibri" w:cs="Calibri"/>
        </w:rPr>
        <w:t xml:space="preserve"> as a </w:t>
      </w:r>
      <w:r w:rsidR="007245E8">
        <w:rPr>
          <w:rFonts w:ascii="Calibri" w:hAnsi="Calibri" w:cs="Calibri"/>
        </w:rPr>
        <w:t>reminder</w:t>
      </w:r>
      <w:r w:rsidR="005A625C">
        <w:rPr>
          <w:rFonts w:ascii="Calibri" w:hAnsi="Calibri" w:cs="Calibri"/>
        </w:rPr>
        <w:t xml:space="preserve"> at start of year</w:t>
      </w:r>
      <w:r>
        <w:rPr>
          <w:rFonts w:ascii="Calibri" w:hAnsi="Calibri" w:cs="Calibri"/>
        </w:rPr>
        <w:t>.</w:t>
      </w:r>
      <w:r w:rsidR="00E5245E">
        <w:rPr>
          <w:rFonts w:ascii="Calibri" w:hAnsi="Calibri" w:cs="Calibri"/>
        </w:rPr>
        <w:t xml:space="preserve"> ALL – to adhere to protocols. </w:t>
      </w:r>
    </w:p>
    <w:p w14:paraId="27DFA034" w14:textId="77777777" w:rsidR="00194A5C" w:rsidRDefault="00194A5C" w:rsidP="007B7C9E">
      <w:pPr>
        <w:ind w:left="720"/>
        <w:rPr>
          <w:rFonts w:ascii="Calibri" w:hAnsi="Calibri" w:cs="Calibri"/>
        </w:rPr>
      </w:pPr>
    </w:p>
    <w:p w14:paraId="56FBCAC2" w14:textId="77777777" w:rsidR="00E5245E" w:rsidRDefault="00E5245E" w:rsidP="007B7C9E">
      <w:pPr>
        <w:ind w:left="720"/>
        <w:rPr>
          <w:rFonts w:ascii="Calibri" w:hAnsi="Calibri" w:cs="Calibri"/>
        </w:rPr>
      </w:pPr>
    </w:p>
    <w:p w14:paraId="37D30BEC" w14:textId="05647A34" w:rsidR="007A0630" w:rsidRPr="000C4883" w:rsidRDefault="000A6BE7">
      <w:pPr>
        <w:numPr>
          <w:ilvl w:val="0"/>
          <w:numId w:val="2"/>
        </w:numPr>
        <w:rPr>
          <w:rFonts w:ascii="Calibri" w:hAnsi="Calibri" w:cs="Calibri"/>
          <w:u w:val="single"/>
        </w:rPr>
      </w:pPr>
      <w:r w:rsidRPr="000C4883">
        <w:rPr>
          <w:rFonts w:ascii="Calibri" w:hAnsi="Calibri" w:cs="Calibri"/>
          <w:u w:val="single"/>
        </w:rPr>
        <w:t>Allotments</w:t>
      </w:r>
    </w:p>
    <w:p w14:paraId="4372022B" w14:textId="5C56A2DE" w:rsidR="00A6318B" w:rsidRDefault="00F31D33" w:rsidP="007B7C9E">
      <w:pPr>
        <w:ind w:left="720"/>
        <w:rPr>
          <w:rFonts w:ascii="Calibri" w:hAnsi="Calibri" w:cs="Calibri"/>
        </w:rPr>
      </w:pPr>
      <w:r>
        <w:rPr>
          <w:rFonts w:ascii="Calibri" w:hAnsi="Calibri" w:cs="Calibri"/>
        </w:rPr>
        <w:t xml:space="preserve">2 full size plots </w:t>
      </w:r>
      <w:r w:rsidR="00E5245E">
        <w:rPr>
          <w:rFonts w:ascii="Calibri" w:hAnsi="Calibri" w:cs="Calibri"/>
        </w:rPr>
        <w:t>have been given up and the occupants have been given</w:t>
      </w:r>
      <w:r w:rsidR="00622E61">
        <w:rPr>
          <w:rFonts w:ascii="Calibri" w:hAnsi="Calibri" w:cs="Calibri"/>
        </w:rPr>
        <w:t xml:space="preserve"> </w:t>
      </w:r>
      <w:r>
        <w:rPr>
          <w:rFonts w:ascii="Calibri" w:hAnsi="Calibri" w:cs="Calibri"/>
        </w:rPr>
        <w:t xml:space="preserve">2 </w:t>
      </w:r>
      <w:r w:rsidR="00AD7936">
        <w:rPr>
          <w:rFonts w:ascii="Calibri" w:hAnsi="Calibri" w:cs="Calibri"/>
        </w:rPr>
        <w:t>weeks</w:t>
      </w:r>
      <w:r>
        <w:rPr>
          <w:rFonts w:ascii="Calibri" w:hAnsi="Calibri" w:cs="Calibri"/>
        </w:rPr>
        <w:t xml:space="preserve"> to clear tools, </w:t>
      </w:r>
      <w:r w:rsidR="00AD7936">
        <w:rPr>
          <w:rFonts w:ascii="Calibri" w:hAnsi="Calibri" w:cs="Calibri"/>
        </w:rPr>
        <w:t>AM to lia</w:t>
      </w:r>
      <w:r w:rsidR="0060132B">
        <w:rPr>
          <w:rFonts w:ascii="Calibri" w:hAnsi="Calibri" w:cs="Calibri"/>
        </w:rPr>
        <w:t>i</w:t>
      </w:r>
      <w:r w:rsidR="00AD7936">
        <w:rPr>
          <w:rFonts w:ascii="Calibri" w:hAnsi="Calibri" w:cs="Calibri"/>
        </w:rPr>
        <w:t xml:space="preserve">se with KC about maintenance. </w:t>
      </w:r>
    </w:p>
    <w:p w14:paraId="7098CEF2" w14:textId="6B112919" w:rsidR="00AD7936" w:rsidRDefault="00AD7936" w:rsidP="007B7C9E">
      <w:pPr>
        <w:ind w:left="720"/>
        <w:rPr>
          <w:rFonts w:ascii="Calibri" w:hAnsi="Calibri" w:cs="Calibri"/>
        </w:rPr>
      </w:pPr>
      <w:r>
        <w:rPr>
          <w:rFonts w:ascii="Calibri" w:hAnsi="Calibri" w:cs="Calibri"/>
        </w:rPr>
        <w:t xml:space="preserve">2 </w:t>
      </w:r>
      <w:r w:rsidR="0060132B">
        <w:rPr>
          <w:rFonts w:ascii="Calibri" w:hAnsi="Calibri" w:cs="Calibri"/>
        </w:rPr>
        <w:t>people</w:t>
      </w:r>
      <w:r>
        <w:rPr>
          <w:rFonts w:ascii="Calibri" w:hAnsi="Calibri" w:cs="Calibri"/>
        </w:rPr>
        <w:t xml:space="preserve"> </w:t>
      </w:r>
      <w:r w:rsidR="00622E61">
        <w:rPr>
          <w:rFonts w:ascii="Calibri" w:hAnsi="Calibri" w:cs="Calibri"/>
        </w:rPr>
        <w:t xml:space="preserve">want </w:t>
      </w:r>
      <w:r>
        <w:rPr>
          <w:rFonts w:ascii="Calibri" w:hAnsi="Calibri" w:cs="Calibri"/>
        </w:rPr>
        <w:t>raised beds, 2</w:t>
      </w:r>
      <w:r w:rsidR="00622E61">
        <w:rPr>
          <w:rFonts w:ascii="Calibri" w:hAnsi="Calibri" w:cs="Calibri"/>
        </w:rPr>
        <w:t xml:space="preserve"> people</w:t>
      </w:r>
      <w:r>
        <w:rPr>
          <w:rFonts w:ascii="Calibri" w:hAnsi="Calibri" w:cs="Calibri"/>
        </w:rPr>
        <w:t xml:space="preserve"> waiting list</w:t>
      </w:r>
    </w:p>
    <w:p w14:paraId="3B0DE361" w14:textId="77777777" w:rsidR="00776470" w:rsidRDefault="00776470" w:rsidP="007B7C9E">
      <w:pPr>
        <w:ind w:left="720"/>
        <w:rPr>
          <w:rFonts w:ascii="Calibri" w:hAnsi="Calibri" w:cs="Calibri"/>
        </w:rPr>
      </w:pPr>
    </w:p>
    <w:p w14:paraId="0066C09D" w14:textId="77777777" w:rsidR="00776470" w:rsidRPr="009B5BC6" w:rsidRDefault="00776470" w:rsidP="007B7C9E">
      <w:pPr>
        <w:ind w:left="720"/>
        <w:rPr>
          <w:rFonts w:ascii="Calibri" w:hAnsi="Calibri" w:cs="Calibri"/>
        </w:rPr>
      </w:pPr>
    </w:p>
    <w:p w14:paraId="367D2BC9" w14:textId="6D59057B" w:rsidR="00A660E5" w:rsidRDefault="007A0630" w:rsidP="00440D7F">
      <w:pPr>
        <w:numPr>
          <w:ilvl w:val="0"/>
          <w:numId w:val="2"/>
        </w:numPr>
        <w:tabs>
          <w:tab w:val="clear" w:pos="720"/>
          <w:tab w:val="num" w:pos="0"/>
        </w:tabs>
        <w:rPr>
          <w:rFonts w:ascii="Calibri" w:hAnsi="Calibri" w:cs="Calibri"/>
          <w:u w:val="single"/>
        </w:rPr>
      </w:pPr>
      <w:r w:rsidRPr="000C4883">
        <w:rPr>
          <w:rFonts w:ascii="Calibri" w:hAnsi="Calibri" w:cs="Calibri"/>
          <w:u w:val="single"/>
        </w:rPr>
        <w:t xml:space="preserve">Allotments </w:t>
      </w:r>
      <w:r w:rsidR="00AD7936">
        <w:rPr>
          <w:rFonts w:ascii="Calibri" w:hAnsi="Calibri" w:cs="Calibri"/>
          <w:u w:val="single"/>
        </w:rPr>
        <w:t>–</w:t>
      </w:r>
      <w:r w:rsidR="000A6BE7" w:rsidRPr="000C4883">
        <w:rPr>
          <w:rFonts w:ascii="Calibri" w:hAnsi="Calibri" w:cs="Calibri"/>
          <w:u w:val="single"/>
        </w:rPr>
        <w:t xml:space="preserve"> </w:t>
      </w:r>
      <w:r w:rsidR="00ED1226" w:rsidRPr="000C4883">
        <w:rPr>
          <w:rFonts w:ascii="Calibri" w:hAnsi="Calibri" w:cs="Calibri"/>
          <w:u w:val="single"/>
        </w:rPr>
        <w:t>m</w:t>
      </w:r>
      <w:r w:rsidR="00D9002F" w:rsidRPr="000C4883">
        <w:rPr>
          <w:rFonts w:ascii="Calibri" w:hAnsi="Calibri" w:cs="Calibri"/>
          <w:u w:val="single"/>
        </w:rPr>
        <w:t>aintenance</w:t>
      </w:r>
    </w:p>
    <w:p w14:paraId="29874B06" w14:textId="77777777" w:rsidR="003F7288" w:rsidRDefault="005848BB" w:rsidP="00AD7936">
      <w:pPr>
        <w:ind w:left="720"/>
        <w:rPr>
          <w:rFonts w:ascii="Calibri" w:hAnsi="Calibri" w:cs="Calibri"/>
        </w:rPr>
      </w:pPr>
      <w:r>
        <w:rPr>
          <w:rFonts w:ascii="Calibri" w:hAnsi="Calibri" w:cs="Calibri"/>
        </w:rPr>
        <w:t xml:space="preserve">KC confirmed that following her raising concerns about the quality and quantity of </w:t>
      </w:r>
      <w:r w:rsidR="00AD7936" w:rsidRPr="0060132B">
        <w:rPr>
          <w:rFonts w:ascii="Calibri" w:hAnsi="Calibri" w:cs="Calibri"/>
        </w:rPr>
        <w:t>Payback</w:t>
      </w:r>
      <w:r>
        <w:rPr>
          <w:rFonts w:ascii="Calibri" w:hAnsi="Calibri" w:cs="Calibri"/>
        </w:rPr>
        <w:t xml:space="preserve"> work </w:t>
      </w:r>
      <w:r w:rsidR="00D35996">
        <w:rPr>
          <w:rFonts w:ascii="Calibri" w:hAnsi="Calibri" w:cs="Calibri"/>
        </w:rPr>
        <w:t>we have been moved to a Friday and the group has been doing great work. KC now has list of jobs for them and they are coming in regularly</w:t>
      </w:r>
      <w:r w:rsidR="003F7288">
        <w:rPr>
          <w:rFonts w:ascii="Calibri" w:hAnsi="Calibri" w:cs="Calibri"/>
        </w:rPr>
        <w:t xml:space="preserve">. </w:t>
      </w:r>
    </w:p>
    <w:p w14:paraId="6987729E" w14:textId="77777777" w:rsidR="003F7288" w:rsidRDefault="003F7288" w:rsidP="00AD7936">
      <w:pPr>
        <w:ind w:left="720"/>
        <w:rPr>
          <w:rFonts w:ascii="Calibri" w:hAnsi="Calibri" w:cs="Calibri"/>
        </w:rPr>
      </w:pPr>
    </w:p>
    <w:p w14:paraId="00E4964C" w14:textId="77777777" w:rsidR="004C7762" w:rsidRDefault="003F7288" w:rsidP="00AD7936">
      <w:pPr>
        <w:ind w:left="720"/>
        <w:rPr>
          <w:rFonts w:ascii="Calibri" w:hAnsi="Calibri" w:cs="Calibri"/>
        </w:rPr>
      </w:pPr>
      <w:r>
        <w:rPr>
          <w:rFonts w:ascii="Calibri" w:hAnsi="Calibri" w:cs="Calibri"/>
        </w:rPr>
        <w:t>M</w:t>
      </w:r>
      <w:r w:rsidR="0060132B">
        <w:rPr>
          <w:rFonts w:ascii="Calibri" w:hAnsi="Calibri" w:cs="Calibri"/>
        </w:rPr>
        <w:t xml:space="preserve">anure pen </w:t>
      </w:r>
      <w:r>
        <w:rPr>
          <w:rFonts w:ascii="Calibri" w:hAnsi="Calibri" w:cs="Calibri"/>
        </w:rPr>
        <w:t>damage – need to get fixed</w:t>
      </w:r>
      <w:r w:rsidR="004C7762">
        <w:rPr>
          <w:rFonts w:ascii="Calibri" w:hAnsi="Calibri" w:cs="Calibri"/>
        </w:rPr>
        <w:t xml:space="preserve">, possibly with the help of payback. </w:t>
      </w:r>
    </w:p>
    <w:p w14:paraId="6713376C" w14:textId="77777777" w:rsidR="004C7762" w:rsidRDefault="004C7762" w:rsidP="00AD7936">
      <w:pPr>
        <w:ind w:left="720"/>
        <w:rPr>
          <w:rFonts w:ascii="Calibri" w:hAnsi="Calibri" w:cs="Calibri"/>
        </w:rPr>
      </w:pPr>
    </w:p>
    <w:p w14:paraId="7ACF9746" w14:textId="77777777" w:rsidR="00B40353" w:rsidRDefault="004C7762" w:rsidP="00AD7936">
      <w:pPr>
        <w:ind w:left="720"/>
        <w:rPr>
          <w:rFonts w:ascii="Calibri" w:hAnsi="Calibri" w:cs="Calibri"/>
        </w:rPr>
      </w:pPr>
      <w:r>
        <w:rPr>
          <w:rFonts w:ascii="Calibri" w:hAnsi="Calibri" w:cs="Calibri"/>
        </w:rPr>
        <w:t>D</w:t>
      </w:r>
      <w:r w:rsidR="0060132B">
        <w:rPr>
          <w:rFonts w:ascii="Calibri" w:hAnsi="Calibri" w:cs="Calibri"/>
        </w:rPr>
        <w:t>rainage alongside shed</w:t>
      </w:r>
      <w:r>
        <w:rPr>
          <w:rFonts w:ascii="Calibri" w:hAnsi="Calibri" w:cs="Calibri"/>
        </w:rPr>
        <w:t xml:space="preserve"> to be </w:t>
      </w:r>
      <w:r w:rsidR="007D02D2">
        <w:rPr>
          <w:rFonts w:ascii="Calibri" w:hAnsi="Calibri" w:cs="Calibri"/>
        </w:rPr>
        <w:t>inspected by drainage engineer</w:t>
      </w:r>
      <w:r w:rsidR="00CA70AC">
        <w:rPr>
          <w:rFonts w:ascii="Calibri" w:hAnsi="Calibri" w:cs="Calibri"/>
        </w:rPr>
        <w:t xml:space="preserve"> and get quote – may need to go to </w:t>
      </w:r>
      <w:r w:rsidR="00E37F28">
        <w:rPr>
          <w:rFonts w:ascii="Calibri" w:hAnsi="Calibri" w:cs="Calibri"/>
        </w:rPr>
        <w:t>quarterly finance review in Jan</w:t>
      </w:r>
      <w:r w:rsidR="00CA70AC">
        <w:rPr>
          <w:rFonts w:ascii="Calibri" w:hAnsi="Calibri" w:cs="Calibri"/>
        </w:rPr>
        <w:t xml:space="preserve"> for agreement as likely overspend</w:t>
      </w:r>
      <w:r w:rsidR="00B40353">
        <w:rPr>
          <w:rFonts w:ascii="Calibri" w:hAnsi="Calibri" w:cs="Calibri"/>
        </w:rPr>
        <w:t xml:space="preserve">. </w:t>
      </w:r>
    </w:p>
    <w:p w14:paraId="47FECD3C" w14:textId="77777777" w:rsidR="00B40353" w:rsidRDefault="00B40353" w:rsidP="00AD7936">
      <w:pPr>
        <w:ind w:left="720"/>
        <w:rPr>
          <w:rFonts w:ascii="Calibri" w:hAnsi="Calibri" w:cs="Calibri"/>
        </w:rPr>
      </w:pPr>
    </w:p>
    <w:p w14:paraId="32DE4D5D" w14:textId="58F12075" w:rsidR="00AD7936" w:rsidRDefault="00B40353" w:rsidP="00AD7936">
      <w:pPr>
        <w:ind w:left="720"/>
        <w:rPr>
          <w:rFonts w:ascii="Calibri" w:hAnsi="Calibri" w:cs="Calibri"/>
        </w:rPr>
      </w:pPr>
      <w:r>
        <w:rPr>
          <w:rFonts w:ascii="Calibri" w:hAnsi="Calibri" w:cs="Calibri"/>
        </w:rPr>
        <w:t>B</w:t>
      </w:r>
      <w:r w:rsidR="00E37F28">
        <w:rPr>
          <w:rFonts w:ascii="Calibri" w:hAnsi="Calibri" w:cs="Calibri"/>
        </w:rPr>
        <w:t>ottom hedge – was going out to contract</w:t>
      </w:r>
      <w:r>
        <w:rPr>
          <w:rFonts w:ascii="Calibri" w:hAnsi="Calibri" w:cs="Calibri"/>
        </w:rPr>
        <w:t xml:space="preserve"> but</w:t>
      </w:r>
      <w:r w:rsidR="00E37F28">
        <w:rPr>
          <w:rFonts w:ascii="Calibri" w:hAnsi="Calibri" w:cs="Calibri"/>
        </w:rPr>
        <w:t xml:space="preserve"> </w:t>
      </w:r>
      <w:r w:rsidR="00F761D8">
        <w:rPr>
          <w:rFonts w:ascii="Calibri" w:hAnsi="Calibri" w:cs="Calibri"/>
        </w:rPr>
        <w:t xml:space="preserve">contract being looked at again, waiting to hear back from Emma </w:t>
      </w:r>
      <w:r w:rsidR="00034414">
        <w:rPr>
          <w:rFonts w:ascii="Calibri" w:hAnsi="Calibri" w:cs="Calibri"/>
        </w:rPr>
        <w:t>Exec Officer</w:t>
      </w:r>
      <w:r w:rsidR="00F761D8">
        <w:rPr>
          <w:rFonts w:ascii="Calibri" w:hAnsi="Calibri" w:cs="Calibri"/>
        </w:rPr>
        <w:t>, (PC)</w:t>
      </w:r>
      <w:r>
        <w:rPr>
          <w:rFonts w:ascii="Calibri" w:hAnsi="Calibri" w:cs="Calibri"/>
        </w:rPr>
        <w:t xml:space="preserve"> so this matter is ongoing. </w:t>
      </w:r>
    </w:p>
    <w:p w14:paraId="317F3D32" w14:textId="77777777" w:rsidR="00B40353" w:rsidRDefault="00B40353" w:rsidP="00AD7936">
      <w:pPr>
        <w:ind w:left="720"/>
        <w:rPr>
          <w:rFonts w:ascii="Calibri" w:hAnsi="Calibri" w:cs="Calibri"/>
        </w:rPr>
      </w:pPr>
    </w:p>
    <w:p w14:paraId="1F1574E9" w14:textId="7146B604" w:rsidR="00034414" w:rsidRDefault="00034414" w:rsidP="00AD7936">
      <w:pPr>
        <w:ind w:left="720"/>
        <w:rPr>
          <w:rFonts w:ascii="Calibri" w:hAnsi="Calibri" w:cs="Calibri"/>
        </w:rPr>
      </w:pPr>
      <w:r>
        <w:rPr>
          <w:rFonts w:ascii="Calibri" w:hAnsi="Calibri" w:cs="Calibri"/>
        </w:rPr>
        <w:t xml:space="preserve">Payback to do tracks, </w:t>
      </w:r>
      <w:r w:rsidR="00C42B7E">
        <w:rPr>
          <w:rFonts w:ascii="Calibri" w:hAnsi="Calibri" w:cs="Calibri"/>
        </w:rPr>
        <w:t>scalpings</w:t>
      </w:r>
      <w:r w:rsidR="00B40353">
        <w:rPr>
          <w:rFonts w:ascii="Calibri" w:hAnsi="Calibri" w:cs="Calibri"/>
        </w:rPr>
        <w:t xml:space="preserve"> have been purchased</w:t>
      </w:r>
    </w:p>
    <w:p w14:paraId="62D72FCA" w14:textId="77777777" w:rsidR="007B7C9E" w:rsidRPr="00440D7F" w:rsidRDefault="007B7C9E" w:rsidP="007B7C9E">
      <w:pPr>
        <w:ind w:left="720"/>
        <w:rPr>
          <w:rFonts w:ascii="Calibri" w:hAnsi="Calibri" w:cs="Calibri"/>
        </w:rPr>
      </w:pPr>
    </w:p>
    <w:p w14:paraId="59B2563D" w14:textId="609CA610" w:rsidR="00280987" w:rsidRPr="000C4883" w:rsidRDefault="007A0630" w:rsidP="005016AB">
      <w:pPr>
        <w:numPr>
          <w:ilvl w:val="0"/>
          <w:numId w:val="2"/>
        </w:numPr>
        <w:rPr>
          <w:rFonts w:ascii="Calibri" w:hAnsi="Calibri" w:cs="Calibri"/>
          <w:u w:val="single"/>
        </w:rPr>
      </w:pPr>
      <w:r w:rsidRPr="000C4883">
        <w:rPr>
          <w:rFonts w:ascii="Calibri" w:hAnsi="Calibri" w:cs="Calibri"/>
          <w:u w:val="single"/>
        </w:rPr>
        <w:t xml:space="preserve">Allotments </w:t>
      </w:r>
      <w:r w:rsidR="00ED1226" w:rsidRPr="000C4883">
        <w:rPr>
          <w:rFonts w:ascii="Calibri" w:hAnsi="Calibri" w:cs="Calibri"/>
          <w:u w:val="single"/>
        </w:rPr>
        <w:t>- r</w:t>
      </w:r>
      <w:r w:rsidRPr="000C4883">
        <w:rPr>
          <w:rFonts w:ascii="Calibri" w:hAnsi="Calibri" w:cs="Calibri"/>
          <w:u w:val="single"/>
        </w:rPr>
        <w:t>oadway</w:t>
      </w:r>
      <w:r w:rsidR="00ED1226" w:rsidRPr="000C4883">
        <w:rPr>
          <w:rFonts w:ascii="Calibri" w:hAnsi="Calibri" w:cs="Calibri"/>
          <w:u w:val="single"/>
        </w:rPr>
        <w:t>/</w:t>
      </w:r>
      <w:r w:rsidR="000A6BE7" w:rsidRPr="000C4883">
        <w:rPr>
          <w:rFonts w:ascii="Calibri" w:hAnsi="Calibri" w:cs="Calibri"/>
          <w:u w:val="single"/>
        </w:rPr>
        <w:t>p</w:t>
      </w:r>
      <w:r w:rsidRPr="000C4883">
        <w:rPr>
          <w:rFonts w:ascii="Calibri" w:hAnsi="Calibri" w:cs="Calibri"/>
          <w:u w:val="single"/>
        </w:rPr>
        <w:t>ath /</w:t>
      </w:r>
      <w:r w:rsidR="000A6BE7" w:rsidRPr="000C4883">
        <w:rPr>
          <w:rFonts w:ascii="Calibri" w:hAnsi="Calibri" w:cs="Calibri"/>
          <w:u w:val="single"/>
        </w:rPr>
        <w:t>f</w:t>
      </w:r>
      <w:r w:rsidRPr="000C4883">
        <w:rPr>
          <w:rFonts w:ascii="Calibri" w:hAnsi="Calibri" w:cs="Calibri"/>
          <w:u w:val="single"/>
        </w:rPr>
        <w:t>encing</w:t>
      </w:r>
      <w:r w:rsidR="0053587B" w:rsidRPr="000C4883">
        <w:rPr>
          <w:rFonts w:ascii="Calibri" w:hAnsi="Calibri" w:cs="Calibri"/>
          <w:u w:val="single"/>
        </w:rPr>
        <w:tab/>
      </w:r>
      <w:r w:rsidR="00AB2639" w:rsidRPr="000C4883">
        <w:rPr>
          <w:rFonts w:ascii="Calibri" w:hAnsi="Calibri" w:cs="Calibri"/>
          <w:u w:val="single"/>
        </w:rPr>
        <w:t xml:space="preserve"> </w:t>
      </w:r>
    </w:p>
    <w:p w14:paraId="1FB9B149" w14:textId="43CDB030" w:rsidR="006140B1" w:rsidRDefault="0095778C" w:rsidP="007B7C9E">
      <w:pPr>
        <w:ind w:left="720"/>
        <w:rPr>
          <w:rFonts w:ascii="Calibri" w:hAnsi="Calibri" w:cs="Calibri"/>
        </w:rPr>
      </w:pPr>
      <w:r>
        <w:rPr>
          <w:rFonts w:ascii="Calibri" w:hAnsi="Calibri" w:cs="Calibri"/>
        </w:rPr>
        <w:t>PC have signed off Clancy works, Trevor</w:t>
      </w:r>
      <w:r w:rsidR="00283E8C">
        <w:rPr>
          <w:rFonts w:ascii="Calibri" w:hAnsi="Calibri" w:cs="Calibri"/>
        </w:rPr>
        <w:t xml:space="preserve"> (PC)</w:t>
      </w:r>
      <w:r>
        <w:rPr>
          <w:rFonts w:ascii="Calibri" w:hAnsi="Calibri" w:cs="Calibri"/>
        </w:rPr>
        <w:t xml:space="preserve"> and Danny </w:t>
      </w:r>
      <w:r w:rsidR="00283E8C">
        <w:rPr>
          <w:rFonts w:ascii="Calibri" w:hAnsi="Calibri" w:cs="Calibri"/>
        </w:rPr>
        <w:t xml:space="preserve">(Clancy) confirmed </w:t>
      </w:r>
      <w:r>
        <w:rPr>
          <w:rFonts w:ascii="Calibri" w:hAnsi="Calibri" w:cs="Calibri"/>
        </w:rPr>
        <w:t xml:space="preserve">not to drive on until settled </w:t>
      </w:r>
      <w:r w:rsidR="008121A4">
        <w:rPr>
          <w:rFonts w:ascii="Calibri" w:hAnsi="Calibri" w:cs="Calibri"/>
        </w:rPr>
        <w:t>in</w:t>
      </w:r>
      <w:r w:rsidR="00ED6F96">
        <w:rPr>
          <w:rFonts w:ascii="Calibri" w:hAnsi="Calibri" w:cs="Calibri"/>
        </w:rPr>
        <w:t xml:space="preserve">, </w:t>
      </w:r>
      <w:r w:rsidR="00283E8C" w:rsidRPr="00CC005B">
        <w:rPr>
          <w:rFonts w:ascii="Calibri" w:hAnsi="Calibri" w:cs="Calibri"/>
          <w:b/>
          <w:bCs/>
        </w:rPr>
        <w:t>ACTION</w:t>
      </w:r>
      <w:r w:rsidR="00283E8C">
        <w:rPr>
          <w:rFonts w:ascii="Calibri" w:hAnsi="Calibri" w:cs="Calibri"/>
        </w:rPr>
        <w:t xml:space="preserve"> - </w:t>
      </w:r>
      <w:r w:rsidR="00283E8C">
        <w:rPr>
          <w:rFonts w:ascii="Calibri" w:hAnsi="Calibri" w:cs="Calibri"/>
        </w:rPr>
        <w:t xml:space="preserve">DCB to get </w:t>
      </w:r>
      <w:r w:rsidR="008972EE">
        <w:rPr>
          <w:rFonts w:ascii="Calibri" w:hAnsi="Calibri" w:cs="Calibri"/>
        </w:rPr>
        <w:t>PC to inspect to sign this off – mid/end Jan ideally</w:t>
      </w:r>
      <w:r w:rsidR="006140B1">
        <w:rPr>
          <w:rFonts w:ascii="Calibri" w:hAnsi="Calibri" w:cs="Calibri"/>
        </w:rPr>
        <w:t xml:space="preserve">. </w:t>
      </w:r>
    </w:p>
    <w:p w14:paraId="08F745B6" w14:textId="77777777" w:rsidR="006140B1" w:rsidRDefault="006140B1" w:rsidP="007B7C9E">
      <w:pPr>
        <w:ind w:left="720"/>
        <w:rPr>
          <w:rFonts w:ascii="Calibri" w:hAnsi="Calibri" w:cs="Calibri"/>
        </w:rPr>
      </w:pPr>
    </w:p>
    <w:p w14:paraId="7B63B403" w14:textId="77777777" w:rsidR="002764D2" w:rsidRDefault="006140B1" w:rsidP="007B7C9E">
      <w:pPr>
        <w:ind w:left="720"/>
        <w:rPr>
          <w:rFonts w:ascii="Calibri" w:hAnsi="Calibri" w:cs="Calibri"/>
        </w:rPr>
      </w:pPr>
      <w:r>
        <w:rPr>
          <w:rFonts w:ascii="Calibri" w:hAnsi="Calibri" w:cs="Calibri"/>
        </w:rPr>
        <w:t xml:space="preserve">Still no update on </w:t>
      </w:r>
      <w:r w:rsidR="009617E9">
        <w:rPr>
          <w:rFonts w:ascii="Calibri" w:hAnsi="Calibri" w:cs="Calibri"/>
        </w:rPr>
        <w:t xml:space="preserve">fencing, H&amp;G committee </w:t>
      </w:r>
      <w:r w:rsidR="00423BBC">
        <w:rPr>
          <w:rFonts w:ascii="Calibri" w:hAnsi="Calibri" w:cs="Calibri"/>
        </w:rPr>
        <w:t xml:space="preserve">agenda did not have anything obvious on it about this matter. </w:t>
      </w:r>
      <w:r w:rsidR="00875A09">
        <w:rPr>
          <w:rFonts w:ascii="Calibri" w:hAnsi="Calibri" w:cs="Calibri"/>
        </w:rPr>
        <w:t>RH to go along and find out why not on agenda and request this be put on</w:t>
      </w:r>
      <w:r w:rsidR="002764D2">
        <w:rPr>
          <w:rFonts w:ascii="Calibri" w:hAnsi="Calibri" w:cs="Calibri"/>
        </w:rPr>
        <w:t xml:space="preserve">. </w:t>
      </w:r>
    </w:p>
    <w:p w14:paraId="37C323C9" w14:textId="77777777" w:rsidR="002764D2" w:rsidRDefault="002764D2" w:rsidP="007B7C9E">
      <w:pPr>
        <w:ind w:left="720"/>
        <w:rPr>
          <w:rFonts w:ascii="Calibri" w:hAnsi="Calibri" w:cs="Calibri"/>
        </w:rPr>
      </w:pPr>
    </w:p>
    <w:p w14:paraId="22B61047" w14:textId="757234BB" w:rsidR="009617E9" w:rsidRDefault="002764D2" w:rsidP="007B7C9E">
      <w:pPr>
        <w:ind w:left="720"/>
        <w:rPr>
          <w:rFonts w:ascii="Calibri" w:hAnsi="Calibri" w:cs="Calibri"/>
        </w:rPr>
      </w:pPr>
      <w:r>
        <w:rPr>
          <w:rFonts w:ascii="Calibri" w:hAnsi="Calibri" w:cs="Calibri"/>
        </w:rPr>
        <w:t>The allotment l</w:t>
      </w:r>
      <w:r w:rsidR="006E08CC">
        <w:rPr>
          <w:rFonts w:ascii="Calibri" w:hAnsi="Calibri" w:cs="Calibri"/>
        </w:rPr>
        <w:t>ease</w:t>
      </w:r>
      <w:r w:rsidR="00DC6F87">
        <w:rPr>
          <w:rFonts w:ascii="Calibri" w:hAnsi="Calibri" w:cs="Calibri"/>
        </w:rPr>
        <w:t xml:space="preserve"> </w:t>
      </w:r>
      <w:r>
        <w:rPr>
          <w:rFonts w:ascii="Calibri" w:hAnsi="Calibri" w:cs="Calibri"/>
        </w:rPr>
        <w:t xml:space="preserve">should be </w:t>
      </w:r>
      <w:r w:rsidR="006E08CC">
        <w:rPr>
          <w:rFonts w:ascii="Calibri" w:hAnsi="Calibri" w:cs="Calibri"/>
        </w:rPr>
        <w:t>going to another committee</w:t>
      </w:r>
      <w:r w:rsidR="00DC6F87">
        <w:rPr>
          <w:rFonts w:ascii="Calibri" w:hAnsi="Calibri" w:cs="Calibri"/>
        </w:rPr>
        <w:t xml:space="preserve"> – </w:t>
      </w:r>
      <w:r>
        <w:rPr>
          <w:rFonts w:ascii="Calibri" w:hAnsi="Calibri" w:cs="Calibri"/>
        </w:rPr>
        <w:t xml:space="preserve">and the trustees </w:t>
      </w:r>
      <w:r w:rsidR="00DC6F87">
        <w:rPr>
          <w:rFonts w:ascii="Calibri" w:hAnsi="Calibri" w:cs="Calibri"/>
        </w:rPr>
        <w:t xml:space="preserve">agreed that the lease is </w:t>
      </w:r>
      <w:r w:rsidR="00B90510">
        <w:rPr>
          <w:rFonts w:ascii="Calibri" w:hAnsi="Calibri" w:cs="Calibri"/>
        </w:rPr>
        <w:t>holding</w:t>
      </w:r>
      <w:r w:rsidR="00DC6F87">
        <w:rPr>
          <w:rFonts w:ascii="Calibri" w:hAnsi="Calibri" w:cs="Calibri"/>
        </w:rPr>
        <w:t xml:space="preserve"> up grants applications for capital works</w:t>
      </w:r>
      <w:r w:rsidR="00B90510">
        <w:rPr>
          <w:rFonts w:ascii="Calibri" w:hAnsi="Calibri" w:cs="Calibri"/>
        </w:rPr>
        <w:t xml:space="preserve"> as lease is so short</w:t>
      </w:r>
      <w:r w:rsidR="00A5037A">
        <w:rPr>
          <w:rFonts w:ascii="Calibri" w:hAnsi="Calibri" w:cs="Calibri"/>
        </w:rPr>
        <w:t xml:space="preserve"> which is causing a problem. </w:t>
      </w:r>
      <w:r w:rsidR="00A5037A" w:rsidRPr="00CC005B">
        <w:rPr>
          <w:rFonts w:ascii="Calibri" w:hAnsi="Calibri" w:cs="Calibri"/>
          <w:b/>
          <w:bCs/>
        </w:rPr>
        <w:t>ACTION</w:t>
      </w:r>
      <w:r w:rsidR="00A5037A">
        <w:rPr>
          <w:rFonts w:ascii="Calibri" w:hAnsi="Calibri" w:cs="Calibri"/>
        </w:rPr>
        <w:t xml:space="preserve"> – DCB to continue to pursue fencing and lease matters with PC</w:t>
      </w:r>
      <w:r w:rsidR="00B90510">
        <w:rPr>
          <w:rFonts w:ascii="Calibri" w:hAnsi="Calibri" w:cs="Calibri"/>
        </w:rPr>
        <w:t xml:space="preserve"> </w:t>
      </w:r>
    </w:p>
    <w:p w14:paraId="6051AB63" w14:textId="77777777" w:rsidR="00042409" w:rsidRPr="005016AB" w:rsidRDefault="00042409" w:rsidP="007B7C9E">
      <w:pPr>
        <w:ind w:left="720"/>
        <w:rPr>
          <w:rFonts w:ascii="Calibri" w:hAnsi="Calibri" w:cs="Calibri"/>
        </w:rPr>
      </w:pPr>
    </w:p>
    <w:p w14:paraId="1E805D0A" w14:textId="51307C65" w:rsidR="00E46C06" w:rsidRPr="00815C61" w:rsidRDefault="007A0630">
      <w:pPr>
        <w:numPr>
          <w:ilvl w:val="0"/>
          <w:numId w:val="2"/>
        </w:numPr>
        <w:rPr>
          <w:rFonts w:ascii="Calibri" w:hAnsi="Calibri" w:cs="Calibri"/>
          <w:u w:val="single"/>
        </w:rPr>
      </w:pPr>
      <w:r w:rsidRPr="00815C61">
        <w:rPr>
          <w:rFonts w:ascii="Calibri" w:hAnsi="Calibri" w:cs="Calibri"/>
          <w:u w:val="single"/>
        </w:rPr>
        <w:t xml:space="preserve">Monthly </w:t>
      </w:r>
      <w:r w:rsidR="00ED1226" w:rsidRPr="00815C61">
        <w:rPr>
          <w:rFonts w:ascii="Calibri" w:hAnsi="Calibri" w:cs="Calibri"/>
          <w:u w:val="single"/>
        </w:rPr>
        <w:t>p</w:t>
      </w:r>
      <w:r w:rsidRPr="00815C61">
        <w:rPr>
          <w:rFonts w:ascii="Calibri" w:hAnsi="Calibri" w:cs="Calibri"/>
          <w:u w:val="single"/>
        </w:rPr>
        <w:t>rogramme</w:t>
      </w:r>
      <w:r w:rsidR="00A61E40" w:rsidRPr="00815C61">
        <w:rPr>
          <w:rFonts w:ascii="Calibri" w:hAnsi="Calibri" w:cs="Calibri"/>
          <w:u w:val="single"/>
        </w:rPr>
        <w:tab/>
      </w:r>
    </w:p>
    <w:p w14:paraId="0492AF72" w14:textId="6F8F95AA" w:rsidR="00E95703" w:rsidRDefault="0075496E" w:rsidP="007B7C9E">
      <w:pPr>
        <w:ind w:left="720"/>
        <w:rPr>
          <w:rFonts w:ascii="Calibri" w:hAnsi="Calibri" w:cs="Calibri"/>
        </w:rPr>
      </w:pPr>
      <w:r>
        <w:rPr>
          <w:rFonts w:ascii="Calibri" w:hAnsi="Calibri" w:cs="Calibri"/>
        </w:rPr>
        <w:t xml:space="preserve">No </w:t>
      </w:r>
      <w:r w:rsidR="00A5037A">
        <w:rPr>
          <w:rFonts w:ascii="Calibri" w:hAnsi="Calibri" w:cs="Calibri"/>
        </w:rPr>
        <w:t>concerns</w:t>
      </w:r>
    </w:p>
    <w:p w14:paraId="69A6C052" w14:textId="77777777" w:rsidR="00031F61" w:rsidRDefault="00031F61" w:rsidP="007B7C9E">
      <w:pPr>
        <w:ind w:left="720"/>
        <w:rPr>
          <w:rFonts w:ascii="Calibri" w:hAnsi="Calibri" w:cs="Calibri"/>
        </w:rPr>
      </w:pPr>
    </w:p>
    <w:p w14:paraId="3D7E0759" w14:textId="457CCDB3" w:rsidR="00A660E5" w:rsidRPr="00ED4D7C" w:rsidRDefault="007A0630" w:rsidP="00920566">
      <w:pPr>
        <w:numPr>
          <w:ilvl w:val="0"/>
          <w:numId w:val="2"/>
        </w:numPr>
        <w:tabs>
          <w:tab w:val="clear" w:pos="720"/>
          <w:tab w:val="num" w:pos="0"/>
        </w:tabs>
        <w:rPr>
          <w:rFonts w:ascii="Calibri" w:hAnsi="Calibri" w:cs="Calibri"/>
          <w:u w:val="single"/>
        </w:rPr>
      </w:pPr>
      <w:r w:rsidRPr="00ED4D7C">
        <w:rPr>
          <w:rFonts w:ascii="Calibri" w:hAnsi="Calibri" w:cs="Calibri"/>
          <w:u w:val="single"/>
        </w:rPr>
        <w:t xml:space="preserve">Social </w:t>
      </w:r>
      <w:r w:rsidR="00ED1226" w:rsidRPr="00ED4D7C">
        <w:rPr>
          <w:rFonts w:ascii="Calibri" w:hAnsi="Calibri" w:cs="Calibri"/>
          <w:u w:val="single"/>
        </w:rPr>
        <w:t>p</w:t>
      </w:r>
      <w:r w:rsidRPr="00ED4D7C">
        <w:rPr>
          <w:rFonts w:ascii="Calibri" w:hAnsi="Calibri" w:cs="Calibri"/>
          <w:u w:val="single"/>
        </w:rPr>
        <w:t>rogramme</w:t>
      </w:r>
      <w:r w:rsidR="00FA4D22" w:rsidRPr="00ED4D7C">
        <w:rPr>
          <w:rFonts w:ascii="Calibri" w:hAnsi="Calibri" w:cs="Calibri"/>
          <w:u w:val="single"/>
        </w:rPr>
        <w:t xml:space="preserve"> </w:t>
      </w:r>
      <w:r w:rsidR="000E241F" w:rsidRPr="00ED4D7C">
        <w:rPr>
          <w:rFonts w:ascii="Calibri" w:hAnsi="Calibri" w:cs="Calibri"/>
          <w:u w:val="single"/>
        </w:rPr>
        <w:t xml:space="preserve">/ </w:t>
      </w:r>
      <w:r w:rsidR="00077AC0" w:rsidRPr="00ED4D7C">
        <w:rPr>
          <w:rFonts w:ascii="Calibri" w:hAnsi="Calibri" w:cs="Calibri"/>
          <w:u w:val="single"/>
        </w:rPr>
        <w:t>s</w:t>
      </w:r>
      <w:r w:rsidR="005D494F" w:rsidRPr="00ED4D7C">
        <w:rPr>
          <w:rFonts w:ascii="Calibri" w:hAnsi="Calibri" w:cs="Calibri"/>
          <w:u w:val="single"/>
        </w:rPr>
        <w:t>ocial</w:t>
      </w:r>
    </w:p>
    <w:p w14:paraId="75A5894E" w14:textId="77777777" w:rsidR="00345F1C" w:rsidRDefault="00345F1C" w:rsidP="007B7C9E">
      <w:pPr>
        <w:ind w:left="720"/>
        <w:rPr>
          <w:rFonts w:ascii="Calibri" w:hAnsi="Calibri" w:cs="Calibri"/>
        </w:rPr>
      </w:pPr>
    </w:p>
    <w:p w14:paraId="2496682B" w14:textId="77777777" w:rsidR="0053509E" w:rsidRDefault="003365E0" w:rsidP="007B7C9E">
      <w:pPr>
        <w:ind w:left="720"/>
        <w:rPr>
          <w:rFonts w:ascii="Calibri" w:hAnsi="Calibri" w:cs="Calibri"/>
        </w:rPr>
      </w:pPr>
      <w:r>
        <w:rPr>
          <w:rFonts w:ascii="Calibri" w:hAnsi="Calibri" w:cs="Calibri"/>
        </w:rPr>
        <w:t>Thanks were given to NJ for organising a great evening and to LH and other trustees who helped on the night</w:t>
      </w:r>
      <w:r w:rsidR="0053509E">
        <w:rPr>
          <w:rFonts w:ascii="Calibri" w:hAnsi="Calibri" w:cs="Calibri"/>
        </w:rPr>
        <w:t xml:space="preserve">. </w:t>
      </w:r>
    </w:p>
    <w:p w14:paraId="29C9770F" w14:textId="77777777" w:rsidR="0053509E" w:rsidRDefault="0053509E" w:rsidP="007B7C9E">
      <w:pPr>
        <w:ind w:left="720"/>
        <w:rPr>
          <w:rFonts w:ascii="Calibri" w:hAnsi="Calibri" w:cs="Calibri"/>
        </w:rPr>
      </w:pPr>
    </w:p>
    <w:p w14:paraId="1CB4C483" w14:textId="77777777" w:rsidR="00D86927" w:rsidRDefault="0053509E" w:rsidP="007B7C9E">
      <w:pPr>
        <w:ind w:left="720"/>
        <w:rPr>
          <w:rFonts w:ascii="Calibri" w:hAnsi="Calibri" w:cs="Calibri"/>
        </w:rPr>
      </w:pPr>
      <w:r>
        <w:rPr>
          <w:rFonts w:ascii="Calibri" w:hAnsi="Calibri" w:cs="Calibri"/>
        </w:rPr>
        <w:t xml:space="preserve">Report from NJ </w:t>
      </w:r>
    </w:p>
    <w:p w14:paraId="25F1D9FE" w14:textId="77777777" w:rsidR="008320C9" w:rsidRPr="00220136" w:rsidRDefault="00D86927" w:rsidP="007B7C9E">
      <w:pPr>
        <w:ind w:left="720"/>
        <w:rPr>
          <w:rFonts w:ascii="Calibri" w:hAnsi="Calibri" w:cs="Calibri"/>
          <w:i/>
          <w:iCs/>
          <w:sz w:val="22"/>
          <w:szCs w:val="22"/>
        </w:rPr>
      </w:pPr>
      <w:r w:rsidRPr="00220136">
        <w:rPr>
          <w:rFonts w:ascii="Calibri" w:hAnsi="Calibri" w:cs="Calibri"/>
          <w:i/>
          <w:iCs/>
          <w:sz w:val="22"/>
          <w:szCs w:val="22"/>
        </w:rPr>
        <w:t>The evening went well the perennial speakers were excellent and the raffle was very good but the food was a real disappointment.</w:t>
      </w:r>
    </w:p>
    <w:p w14:paraId="72F755F3" w14:textId="47A35A15" w:rsidR="00574430" w:rsidRPr="00220136" w:rsidRDefault="008320C9" w:rsidP="007B7C9E">
      <w:pPr>
        <w:ind w:left="720"/>
        <w:rPr>
          <w:rFonts w:ascii="Calibri" w:hAnsi="Calibri" w:cs="Calibri"/>
          <w:i/>
          <w:iCs/>
          <w:sz w:val="22"/>
          <w:szCs w:val="22"/>
        </w:rPr>
      </w:pPr>
      <w:r w:rsidRPr="00220136">
        <w:rPr>
          <w:rFonts w:ascii="Calibri" w:hAnsi="Calibri" w:cs="Calibri"/>
          <w:i/>
          <w:iCs/>
          <w:sz w:val="22"/>
          <w:szCs w:val="22"/>
        </w:rPr>
        <w:t xml:space="preserve">There were 48 members attending at a ticket price of </w:t>
      </w:r>
      <w:r w:rsidR="00E759F7" w:rsidRPr="00220136">
        <w:rPr>
          <w:rFonts w:ascii="Calibri" w:hAnsi="Calibri" w:cs="Calibri"/>
          <w:i/>
          <w:iCs/>
          <w:sz w:val="22"/>
          <w:szCs w:val="22"/>
        </w:rPr>
        <w:t>£</w:t>
      </w:r>
      <w:r w:rsidRPr="00220136">
        <w:rPr>
          <w:rFonts w:ascii="Calibri" w:hAnsi="Calibri" w:cs="Calibri"/>
          <w:i/>
          <w:iCs/>
          <w:sz w:val="22"/>
          <w:szCs w:val="22"/>
        </w:rPr>
        <w:t xml:space="preserve">18 per person which included </w:t>
      </w:r>
      <w:r w:rsidR="00E759F7" w:rsidRPr="00220136">
        <w:rPr>
          <w:rFonts w:ascii="Calibri" w:hAnsi="Calibri" w:cs="Calibri"/>
          <w:i/>
          <w:iCs/>
          <w:sz w:val="22"/>
          <w:szCs w:val="22"/>
        </w:rPr>
        <w:t xml:space="preserve"> a </w:t>
      </w:r>
      <w:r w:rsidRPr="00220136">
        <w:rPr>
          <w:rFonts w:ascii="Calibri" w:hAnsi="Calibri" w:cs="Calibri"/>
          <w:i/>
          <w:iCs/>
          <w:sz w:val="22"/>
          <w:szCs w:val="22"/>
        </w:rPr>
        <w:t>2</w:t>
      </w:r>
      <w:r w:rsidR="00E759F7" w:rsidRPr="00220136">
        <w:rPr>
          <w:rFonts w:ascii="Calibri" w:hAnsi="Calibri" w:cs="Calibri"/>
          <w:i/>
          <w:iCs/>
          <w:sz w:val="22"/>
          <w:szCs w:val="22"/>
        </w:rPr>
        <w:t>-</w:t>
      </w:r>
      <w:r w:rsidRPr="00220136">
        <w:rPr>
          <w:rFonts w:ascii="Calibri" w:hAnsi="Calibri" w:cs="Calibri"/>
          <w:i/>
          <w:iCs/>
          <w:sz w:val="22"/>
          <w:szCs w:val="22"/>
        </w:rPr>
        <w:t>course supper. There were 8 tables of six per table. The caterers were the country market at a price of £10 per person which included one mixed platter per table comprising mixed salad items</w:t>
      </w:r>
      <w:r w:rsidR="00E759F7" w:rsidRPr="00220136">
        <w:rPr>
          <w:rFonts w:ascii="Calibri" w:hAnsi="Calibri" w:cs="Calibri"/>
          <w:i/>
          <w:iCs/>
          <w:sz w:val="22"/>
          <w:szCs w:val="22"/>
        </w:rPr>
        <w:t>,</w:t>
      </w:r>
      <w:r w:rsidR="00574430" w:rsidRPr="00220136">
        <w:rPr>
          <w:rFonts w:ascii="Calibri" w:hAnsi="Calibri" w:cs="Calibri"/>
          <w:i/>
          <w:iCs/>
          <w:sz w:val="22"/>
          <w:szCs w:val="22"/>
        </w:rPr>
        <w:t xml:space="preserve"> thick sliced ham and three varieties of cheese with pickled onions</w:t>
      </w:r>
      <w:r w:rsidR="00E759F7" w:rsidRPr="00220136">
        <w:rPr>
          <w:rFonts w:ascii="Calibri" w:hAnsi="Calibri" w:cs="Calibri"/>
          <w:i/>
          <w:iCs/>
          <w:sz w:val="22"/>
          <w:szCs w:val="22"/>
        </w:rPr>
        <w:t>,</w:t>
      </w:r>
      <w:r w:rsidR="00574430" w:rsidRPr="00220136">
        <w:rPr>
          <w:rFonts w:ascii="Calibri" w:hAnsi="Calibri" w:cs="Calibri"/>
          <w:i/>
          <w:iCs/>
          <w:sz w:val="22"/>
          <w:szCs w:val="22"/>
        </w:rPr>
        <w:t xml:space="preserve"> chutneys</w:t>
      </w:r>
      <w:r w:rsidR="00E759F7" w:rsidRPr="00220136">
        <w:rPr>
          <w:rFonts w:ascii="Calibri" w:hAnsi="Calibri" w:cs="Calibri"/>
          <w:i/>
          <w:iCs/>
          <w:sz w:val="22"/>
          <w:szCs w:val="22"/>
        </w:rPr>
        <w:t>,</w:t>
      </w:r>
      <w:r w:rsidR="00574430" w:rsidRPr="00220136">
        <w:rPr>
          <w:rFonts w:ascii="Calibri" w:hAnsi="Calibri" w:cs="Calibri"/>
          <w:i/>
          <w:iCs/>
          <w:sz w:val="22"/>
          <w:szCs w:val="22"/>
        </w:rPr>
        <w:t xml:space="preserve"> hummus and baguettes with butter. Followed by cakes.</w:t>
      </w:r>
    </w:p>
    <w:p w14:paraId="5F35E956" w14:textId="35360AA1" w:rsidR="00E309D5" w:rsidRPr="00220136" w:rsidRDefault="00574430" w:rsidP="007B7C9E">
      <w:pPr>
        <w:ind w:left="720"/>
        <w:rPr>
          <w:rFonts w:ascii="Calibri" w:hAnsi="Calibri" w:cs="Calibri"/>
          <w:i/>
          <w:iCs/>
          <w:sz w:val="22"/>
          <w:szCs w:val="22"/>
        </w:rPr>
      </w:pPr>
      <w:r w:rsidRPr="00220136">
        <w:rPr>
          <w:rFonts w:ascii="Calibri" w:hAnsi="Calibri" w:cs="Calibri"/>
          <w:i/>
          <w:iCs/>
          <w:sz w:val="22"/>
          <w:szCs w:val="22"/>
        </w:rPr>
        <w:lastRenderedPageBreak/>
        <w:t xml:space="preserve">None of the food was homemade and </w:t>
      </w:r>
      <w:r w:rsidR="008B0FC7" w:rsidRPr="00220136">
        <w:rPr>
          <w:rFonts w:ascii="Calibri" w:hAnsi="Calibri" w:cs="Calibri"/>
          <w:i/>
          <w:iCs/>
          <w:sz w:val="22"/>
          <w:szCs w:val="22"/>
        </w:rPr>
        <w:t>all from</w:t>
      </w:r>
      <w:r w:rsidRPr="00220136">
        <w:rPr>
          <w:rFonts w:ascii="Calibri" w:hAnsi="Calibri" w:cs="Calibri"/>
          <w:i/>
          <w:iCs/>
          <w:sz w:val="22"/>
          <w:szCs w:val="22"/>
        </w:rPr>
        <w:t xml:space="preserve"> packets including the cake selection.</w:t>
      </w:r>
      <w:r w:rsidR="00E309D5" w:rsidRPr="00220136">
        <w:rPr>
          <w:rFonts w:ascii="Calibri" w:hAnsi="Calibri" w:cs="Calibri"/>
          <w:i/>
          <w:iCs/>
          <w:sz w:val="22"/>
          <w:szCs w:val="22"/>
        </w:rPr>
        <w:t xml:space="preserve"> I thought it was very poor quality and not good value for money. We serve</w:t>
      </w:r>
      <w:r w:rsidR="008B0FC7" w:rsidRPr="00220136">
        <w:rPr>
          <w:rFonts w:ascii="Calibri" w:hAnsi="Calibri" w:cs="Calibri"/>
          <w:i/>
          <w:iCs/>
          <w:sz w:val="22"/>
          <w:szCs w:val="22"/>
        </w:rPr>
        <w:t>d</w:t>
      </w:r>
      <w:r w:rsidR="00E309D5" w:rsidRPr="00220136">
        <w:rPr>
          <w:rFonts w:ascii="Calibri" w:hAnsi="Calibri" w:cs="Calibri"/>
          <w:i/>
          <w:iCs/>
          <w:sz w:val="22"/>
          <w:szCs w:val="22"/>
        </w:rPr>
        <w:t xml:space="preserve"> the food and washed up afterwards.</w:t>
      </w:r>
    </w:p>
    <w:p w14:paraId="6EBD5358" w14:textId="15CD8734" w:rsidR="001565BA" w:rsidRPr="00220136" w:rsidRDefault="00E309D5" w:rsidP="007B7C9E">
      <w:pPr>
        <w:ind w:left="720"/>
        <w:rPr>
          <w:rFonts w:ascii="Calibri" w:hAnsi="Calibri" w:cs="Calibri"/>
          <w:i/>
          <w:iCs/>
          <w:sz w:val="22"/>
          <w:szCs w:val="22"/>
        </w:rPr>
      </w:pPr>
      <w:r w:rsidRPr="00220136">
        <w:rPr>
          <w:rFonts w:ascii="Calibri" w:hAnsi="Calibri" w:cs="Calibri"/>
          <w:i/>
          <w:iCs/>
          <w:sz w:val="22"/>
          <w:szCs w:val="22"/>
        </w:rPr>
        <w:t xml:space="preserve">I think that the caterer that I had suggested Debbie </w:t>
      </w:r>
      <w:r w:rsidR="008B0FC7" w:rsidRPr="00220136">
        <w:rPr>
          <w:rFonts w:ascii="Calibri" w:hAnsi="Calibri" w:cs="Calibri"/>
          <w:i/>
          <w:iCs/>
          <w:sz w:val="22"/>
          <w:szCs w:val="22"/>
        </w:rPr>
        <w:t>T</w:t>
      </w:r>
      <w:r w:rsidRPr="00220136">
        <w:rPr>
          <w:rFonts w:ascii="Calibri" w:hAnsi="Calibri" w:cs="Calibri"/>
          <w:i/>
          <w:iCs/>
          <w:sz w:val="22"/>
          <w:szCs w:val="22"/>
        </w:rPr>
        <w:t>owlson who runs her own catering business would have charged £14.50 per head but it would have all been homemade and beautifully presented plus she would have served and cleared up afterwards.</w:t>
      </w:r>
    </w:p>
    <w:p w14:paraId="13EBA941" w14:textId="77777777" w:rsidR="002C10F6" w:rsidRPr="00220136" w:rsidRDefault="001565BA" w:rsidP="007B7C9E">
      <w:pPr>
        <w:ind w:left="720"/>
        <w:rPr>
          <w:rFonts w:ascii="Calibri" w:hAnsi="Calibri" w:cs="Calibri"/>
          <w:i/>
          <w:iCs/>
          <w:sz w:val="22"/>
          <w:szCs w:val="22"/>
        </w:rPr>
      </w:pPr>
      <w:r w:rsidRPr="00220136">
        <w:rPr>
          <w:rFonts w:ascii="Calibri" w:hAnsi="Calibri" w:cs="Calibri"/>
          <w:i/>
          <w:iCs/>
          <w:sz w:val="22"/>
          <w:szCs w:val="22"/>
        </w:rPr>
        <w:t>The other alternative of fish and chips would have been the same price £10 per head but I think it would have been far easier more appetising and better value for money. Some of the guests I had invited were put off by the meal and two said that they wouldn't come back which is such a shame as we really need to be encouraging and enticing new people to this event.</w:t>
      </w:r>
    </w:p>
    <w:p w14:paraId="638D6803" w14:textId="58131375" w:rsidR="002C10F6" w:rsidRPr="00220136" w:rsidRDefault="002C10F6" w:rsidP="007B7C9E">
      <w:pPr>
        <w:ind w:left="720"/>
        <w:rPr>
          <w:rFonts w:ascii="Calibri" w:hAnsi="Calibri" w:cs="Calibri"/>
          <w:i/>
          <w:iCs/>
          <w:sz w:val="22"/>
          <w:szCs w:val="22"/>
        </w:rPr>
      </w:pPr>
      <w:r w:rsidRPr="00220136">
        <w:rPr>
          <w:rFonts w:ascii="Calibri" w:hAnsi="Calibri" w:cs="Calibri"/>
          <w:i/>
          <w:iCs/>
          <w:sz w:val="22"/>
          <w:szCs w:val="22"/>
        </w:rPr>
        <w:t>Perhaps in the future just have the speaker</w:t>
      </w:r>
      <w:r w:rsidR="00D27930" w:rsidRPr="00220136">
        <w:rPr>
          <w:rFonts w:ascii="Calibri" w:hAnsi="Calibri" w:cs="Calibri"/>
          <w:i/>
          <w:iCs/>
          <w:sz w:val="22"/>
          <w:szCs w:val="22"/>
        </w:rPr>
        <w:t>(s)</w:t>
      </w:r>
      <w:r w:rsidRPr="00220136">
        <w:rPr>
          <w:rFonts w:ascii="Calibri" w:hAnsi="Calibri" w:cs="Calibri"/>
          <w:i/>
          <w:iCs/>
          <w:sz w:val="22"/>
          <w:szCs w:val="22"/>
        </w:rPr>
        <w:t xml:space="preserve"> and no food with bring your own drinks etc and we could just put crisps or cheesy biscuits on each table.</w:t>
      </w:r>
    </w:p>
    <w:p w14:paraId="62A79002" w14:textId="77777777" w:rsidR="00D27930" w:rsidRDefault="00D27930" w:rsidP="007B7C9E">
      <w:pPr>
        <w:ind w:left="720"/>
        <w:rPr>
          <w:rFonts w:ascii="Calibri" w:hAnsi="Calibri" w:cs="Calibri"/>
          <w:i/>
          <w:iCs/>
        </w:rPr>
      </w:pPr>
    </w:p>
    <w:p w14:paraId="5ABD7654" w14:textId="7FDEF7A9" w:rsidR="00031F61" w:rsidRDefault="00D27930" w:rsidP="00220136">
      <w:pPr>
        <w:ind w:left="720"/>
        <w:rPr>
          <w:rFonts w:ascii="Calibri" w:hAnsi="Calibri" w:cs="Calibri"/>
        </w:rPr>
      </w:pPr>
      <w:r w:rsidRPr="00220136">
        <w:rPr>
          <w:rFonts w:ascii="Calibri" w:hAnsi="Calibri" w:cs="Calibri"/>
          <w:b/>
          <w:bCs/>
        </w:rPr>
        <w:t>ACTION</w:t>
      </w:r>
      <w:r w:rsidRPr="00220136">
        <w:rPr>
          <w:rFonts w:ascii="Calibri" w:hAnsi="Calibri" w:cs="Calibri"/>
        </w:rPr>
        <w:t xml:space="preserve"> </w:t>
      </w:r>
      <w:r w:rsidR="00220136" w:rsidRPr="00220136">
        <w:rPr>
          <w:rFonts w:ascii="Calibri" w:hAnsi="Calibri" w:cs="Calibri"/>
        </w:rPr>
        <w:t>–</w:t>
      </w:r>
      <w:r w:rsidRPr="00220136">
        <w:rPr>
          <w:rFonts w:ascii="Calibri" w:hAnsi="Calibri" w:cs="Calibri"/>
        </w:rPr>
        <w:t xml:space="preserve"> </w:t>
      </w:r>
      <w:r w:rsidR="00220136" w:rsidRPr="00220136">
        <w:rPr>
          <w:rFonts w:ascii="Calibri" w:hAnsi="Calibri" w:cs="Calibri"/>
        </w:rPr>
        <w:t>NJ to send letter to Country Market to express disappointment</w:t>
      </w:r>
    </w:p>
    <w:p w14:paraId="60EFEE4C" w14:textId="77777777" w:rsidR="0047178F" w:rsidRDefault="0047178F" w:rsidP="007B7C9E">
      <w:pPr>
        <w:ind w:left="720"/>
        <w:rPr>
          <w:rFonts w:ascii="Calibri" w:hAnsi="Calibri" w:cs="Calibri"/>
        </w:rPr>
      </w:pPr>
    </w:p>
    <w:p w14:paraId="5D6E104F" w14:textId="756C5839" w:rsidR="0047178F" w:rsidRDefault="0047178F" w:rsidP="007B7C9E">
      <w:pPr>
        <w:ind w:left="720"/>
        <w:rPr>
          <w:rFonts w:ascii="Calibri" w:hAnsi="Calibri" w:cs="Calibri"/>
        </w:rPr>
      </w:pPr>
      <w:r>
        <w:rPr>
          <w:rFonts w:ascii="Calibri" w:hAnsi="Calibri" w:cs="Calibri"/>
        </w:rPr>
        <w:t>Provi</w:t>
      </w:r>
      <w:r w:rsidR="00570B11">
        <w:rPr>
          <w:rFonts w:ascii="Calibri" w:hAnsi="Calibri" w:cs="Calibri"/>
        </w:rPr>
        <w:t>si</w:t>
      </w:r>
      <w:r>
        <w:rPr>
          <w:rFonts w:ascii="Calibri" w:hAnsi="Calibri" w:cs="Calibri"/>
        </w:rPr>
        <w:t xml:space="preserve">onally </w:t>
      </w:r>
      <w:r w:rsidR="00220136">
        <w:rPr>
          <w:rFonts w:ascii="Calibri" w:hAnsi="Calibri" w:cs="Calibri"/>
        </w:rPr>
        <w:t xml:space="preserve">booked </w:t>
      </w:r>
      <w:r w:rsidR="004A3835">
        <w:rPr>
          <w:rFonts w:ascii="Calibri" w:hAnsi="Calibri" w:cs="Calibri"/>
        </w:rPr>
        <w:t>Wakehurst</w:t>
      </w:r>
      <w:r>
        <w:rPr>
          <w:rFonts w:ascii="Calibri" w:hAnsi="Calibri" w:cs="Calibri"/>
        </w:rPr>
        <w:t xml:space="preserve"> Tues 20</w:t>
      </w:r>
      <w:r w:rsidRPr="0047178F">
        <w:rPr>
          <w:rFonts w:ascii="Calibri" w:hAnsi="Calibri" w:cs="Calibri"/>
          <w:vertAlign w:val="superscript"/>
        </w:rPr>
        <w:t>th</w:t>
      </w:r>
      <w:r>
        <w:rPr>
          <w:rFonts w:ascii="Calibri" w:hAnsi="Calibri" w:cs="Calibri"/>
        </w:rPr>
        <w:t xml:space="preserve"> May</w:t>
      </w:r>
      <w:r w:rsidR="00220136">
        <w:rPr>
          <w:rFonts w:ascii="Calibri" w:hAnsi="Calibri" w:cs="Calibri"/>
        </w:rPr>
        <w:t xml:space="preserve"> 2025. </w:t>
      </w:r>
      <w:r w:rsidR="004A3835">
        <w:rPr>
          <w:rFonts w:ascii="Calibri" w:hAnsi="Calibri" w:cs="Calibri"/>
        </w:rPr>
        <w:t xml:space="preserve">NJ </w:t>
      </w:r>
      <w:r w:rsidR="00570B11">
        <w:rPr>
          <w:rFonts w:ascii="Calibri" w:hAnsi="Calibri" w:cs="Calibri"/>
        </w:rPr>
        <w:t>checked</w:t>
      </w:r>
      <w:r w:rsidR="004A3835">
        <w:rPr>
          <w:rFonts w:ascii="Calibri" w:hAnsi="Calibri" w:cs="Calibri"/>
        </w:rPr>
        <w:t xml:space="preserve"> with Lucket</w:t>
      </w:r>
      <w:r w:rsidR="00695C5C">
        <w:rPr>
          <w:rFonts w:ascii="Calibri" w:hAnsi="Calibri" w:cs="Calibri"/>
        </w:rPr>
        <w:t>t</w:t>
      </w:r>
      <w:r w:rsidR="004A3835">
        <w:rPr>
          <w:rFonts w:ascii="Calibri" w:hAnsi="Calibri" w:cs="Calibri"/>
        </w:rPr>
        <w:t xml:space="preserve">s to check on price </w:t>
      </w:r>
      <w:r w:rsidR="004B30D6">
        <w:rPr>
          <w:rFonts w:ascii="Calibri" w:hAnsi="Calibri" w:cs="Calibri"/>
        </w:rPr>
        <w:t>–</w:t>
      </w:r>
      <w:r w:rsidR="004A3835">
        <w:rPr>
          <w:rFonts w:ascii="Calibri" w:hAnsi="Calibri" w:cs="Calibri"/>
        </w:rPr>
        <w:t xml:space="preserve"> </w:t>
      </w:r>
      <w:r w:rsidR="004B30D6">
        <w:rPr>
          <w:rFonts w:ascii="Calibri" w:hAnsi="Calibri" w:cs="Calibri"/>
        </w:rPr>
        <w:t xml:space="preserve">confirmed they had made a mistake and it would be </w:t>
      </w:r>
      <w:r w:rsidR="004A3835">
        <w:rPr>
          <w:rFonts w:ascii="Calibri" w:hAnsi="Calibri" w:cs="Calibri"/>
        </w:rPr>
        <w:t xml:space="preserve">£975, </w:t>
      </w:r>
      <w:r w:rsidR="004B30D6">
        <w:rPr>
          <w:rFonts w:ascii="Calibri" w:hAnsi="Calibri" w:cs="Calibri"/>
        </w:rPr>
        <w:t xml:space="preserve">but agreed to </w:t>
      </w:r>
      <w:r w:rsidR="004A3835">
        <w:rPr>
          <w:rFonts w:ascii="Calibri" w:hAnsi="Calibri" w:cs="Calibri"/>
        </w:rPr>
        <w:t xml:space="preserve">do </w:t>
      </w:r>
      <w:r w:rsidR="004B30D6">
        <w:rPr>
          <w:rFonts w:ascii="Calibri" w:hAnsi="Calibri" w:cs="Calibri"/>
        </w:rPr>
        <w:t xml:space="preserve">it </w:t>
      </w:r>
      <w:r w:rsidR="004A3835">
        <w:rPr>
          <w:rFonts w:ascii="Calibri" w:hAnsi="Calibri" w:cs="Calibri"/>
        </w:rPr>
        <w:t xml:space="preserve">for </w:t>
      </w:r>
      <w:r w:rsidR="004B30D6">
        <w:rPr>
          <w:rFonts w:ascii="Calibri" w:hAnsi="Calibri" w:cs="Calibri"/>
        </w:rPr>
        <w:t>£</w:t>
      </w:r>
      <w:r w:rsidR="004A3835">
        <w:rPr>
          <w:rFonts w:ascii="Calibri" w:hAnsi="Calibri" w:cs="Calibri"/>
        </w:rPr>
        <w:t>875</w:t>
      </w:r>
      <w:r w:rsidR="004B30D6">
        <w:rPr>
          <w:rFonts w:ascii="Calibri" w:hAnsi="Calibri" w:cs="Calibri"/>
        </w:rPr>
        <w:t xml:space="preserve">. As such NJ is trying to confirm with </w:t>
      </w:r>
      <w:r w:rsidR="004A3835">
        <w:rPr>
          <w:rFonts w:ascii="Calibri" w:hAnsi="Calibri" w:cs="Calibri"/>
        </w:rPr>
        <w:t>Beeline</w:t>
      </w:r>
      <w:r w:rsidR="004B30D6">
        <w:rPr>
          <w:rFonts w:ascii="Calibri" w:hAnsi="Calibri" w:cs="Calibri"/>
        </w:rPr>
        <w:t xml:space="preserve"> who quoted £550</w:t>
      </w:r>
      <w:r w:rsidR="00F7757A">
        <w:rPr>
          <w:rFonts w:ascii="Calibri" w:hAnsi="Calibri" w:cs="Calibri"/>
        </w:rPr>
        <w:t xml:space="preserve"> to see if that still stands. </w:t>
      </w:r>
    </w:p>
    <w:p w14:paraId="558988F2" w14:textId="77777777" w:rsidR="00DD0A4D" w:rsidRDefault="00DD0A4D" w:rsidP="007B7C9E">
      <w:pPr>
        <w:ind w:left="720"/>
        <w:rPr>
          <w:rFonts w:ascii="Calibri" w:hAnsi="Calibri" w:cs="Calibri"/>
        </w:rPr>
      </w:pPr>
    </w:p>
    <w:p w14:paraId="26ECBC72" w14:textId="1927DC85" w:rsidR="007A0630" w:rsidRPr="00C47FC8" w:rsidRDefault="00FA6ECB">
      <w:pPr>
        <w:numPr>
          <w:ilvl w:val="0"/>
          <w:numId w:val="2"/>
        </w:numPr>
        <w:rPr>
          <w:rFonts w:ascii="Calibri" w:hAnsi="Calibri" w:cs="Calibri"/>
          <w:u w:val="single"/>
        </w:rPr>
      </w:pPr>
      <w:r w:rsidRPr="00C47FC8">
        <w:rPr>
          <w:rFonts w:ascii="Calibri" w:hAnsi="Calibri" w:cs="Calibri"/>
          <w:u w:val="single"/>
        </w:rPr>
        <w:t xml:space="preserve">Update </w:t>
      </w:r>
      <w:r w:rsidR="007A0630" w:rsidRPr="00C47FC8">
        <w:rPr>
          <w:rFonts w:ascii="Calibri" w:hAnsi="Calibri" w:cs="Calibri"/>
          <w:u w:val="single"/>
        </w:rPr>
        <w:t xml:space="preserve">/ </w:t>
      </w:r>
      <w:r w:rsidR="00ED1226" w:rsidRPr="00C47FC8">
        <w:rPr>
          <w:rFonts w:ascii="Calibri" w:hAnsi="Calibri" w:cs="Calibri"/>
          <w:u w:val="single"/>
        </w:rPr>
        <w:t>p</w:t>
      </w:r>
      <w:r w:rsidR="007A0630" w:rsidRPr="00C47FC8">
        <w:rPr>
          <w:rFonts w:ascii="Calibri" w:hAnsi="Calibri" w:cs="Calibri"/>
          <w:u w:val="single"/>
        </w:rPr>
        <w:t>ublicity</w:t>
      </w:r>
      <w:r w:rsidR="00A61E40" w:rsidRPr="00C47FC8">
        <w:rPr>
          <w:rFonts w:ascii="Calibri" w:hAnsi="Calibri" w:cs="Calibri"/>
          <w:u w:val="single"/>
        </w:rPr>
        <w:t xml:space="preserve"> </w:t>
      </w:r>
      <w:r w:rsidR="007A0630" w:rsidRPr="00C47FC8">
        <w:rPr>
          <w:rFonts w:ascii="Calibri" w:hAnsi="Calibri" w:cs="Calibri"/>
          <w:u w:val="single"/>
        </w:rPr>
        <w:t>/</w:t>
      </w:r>
      <w:r w:rsidR="00440D7F" w:rsidRPr="00C47FC8">
        <w:rPr>
          <w:rFonts w:ascii="Calibri" w:hAnsi="Calibri" w:cs="Calibri"/>
          <w:u w:val="single"/>
        </w:rPr>
        <w:t xml:space="preserve"> </w:t>
      </w:r>
      <w:r w:rsidR="00ED1226" w:rsidRPr="00C47FC8">
        <w:rPr>
          <w:rFonts w:ascii="Calibri" w:hAnsi="Calibri" w:cs="Calibri"/>
          <w:u w:val="single"/>
        </w:rPr>
        <w:t>s</w:t>
      </w:r>
      <w:r w:rsidR="007A0630" w:rsidRPr="00C47FC8">
        <w:rPr>
          <w:rFonts w:ascii="Calibri" w:hAnsi="Calibri" w:cs="Calibri"/>
          <w:u w:val="single"/>
        </w:rPr>
        <w:t>ocial media</w:t>
      </w:r>
    </w:p>
    <w:p w14:paraId="7DC543F5" w14:textId="4B04828F" w:rsidR="007B7C9E" w:rsidRDefault="00DD0A4D" w:rsidP="007B7C9E">
      <w:pPr>
        <w:ind w:left="720"/>
        <w:rPr>
          <w:rFonts w:ascii="Calibri" w:hAnsi="Calibri" w:cs="Calibri"/>
        </w:rPr>
      </w:pPr>
      <w:r>
        <w:rPr>
          <w:rFonts w:ascii="Calibri" w:hAnsi="Calibri" w:cs="Calibri"/>
        </w:rPr>
        <w:t xml:space="preserve">Nothing to </w:t>
      </w:r>
      <w:r w:rsidR="00F7757A">
        <w:rPr>
          <w:rFonts w:ascii="Calibri" w:hAnsi="Calibri" w:cs="Calibri"/>
        </w:rPr>
        <w:t>add</w:t>
      </w:r>
    </w:p>
    <w:p w14:paraId="6DD39EEB" w14:textId="77777777" w:rsidR="000A1C57" w:rsidRDefault="000A1C57" w:rsidP="007B7C9E">
      <w:pPr>
        <w:ind w:left="720"/>
        <w:rPr>
          <w:rFonts w:ascii="Calibri" w:hAnsi="Calibri" w:cs="Calibri"/>
        </w:rPr>
      </w:pPr>
    </w:p>
    <w:p w14:paraId="5B7DBC7A" w14:textId="27A6C264" w:rsidR="00C47FC8" w:rsidRDefault="007A0630">
      <w:pPr>
        <w:numPr>
          <w:ilvl w:val="0"/>
          <w:numId w:val="2"/>
        </w:numPr>
        <w:rPr>
          <w:rFonts w:ascii="Calibri" w:hAnsi="Calibri" w:cs="Calibri"/>
          <w:u w:val="single"/>
        </w:rPr>
      </w:pPr>
      <w:r w:rsidRPr="008C7EF3">
        <w:rPr>
          <w:rFonts w:ascii="Calibri" w:hAnsi="Calibri" w:cs="Calibri"/>
          <w:u w:val="single"/>
        </w:rPr>
        <w:t xml:space="preserve">Community </w:t>
      </w:r>
      <w:r w:rsidR="00ED1226" w:rsidRPr="008C7EF3">
        <w:rPr>
          <w:rFonts w:ascii="Calibri" w:hAnsi="Calibri" w:cs="Calibri"/>
          <w:u w:val="single"/>
        </w:rPr>
        <w:t>o</w:t>
      </w:r>
      <w:r w:rsidRPr="008C7EF3">
        <w:rPr>
          <w:rFonts w:ascii="Calibri" w:hAnsi="Calibri" w:cs="Calibri"/>
          <w:u w:val="single"/>
        </w:rPr>
        <w:t>rchard/</w:t>
      </w:r>
      <w:r w:rsidR="00ED1226" w:rsidRPr="008C7EF3">
        <w:rPr>
          <w:rFonts w:ascii="Calibri" w:hAnsi="Calibri" w:cs="Calibri"/>
          <w:u w:val="single"/>
        </w:rPr>
        <w:t>b</w:t>
      </w:r>
      <w:r w:rsidRPr="008C7EF3">
        <w:rPr>
          <w:rFonts w:ascii="Calibri" w:hAnsi="Calibri" w:cs="Calibri"/>
          <w:u w:val="single"/>
        </w:rPr>
        <w:t xml:space="preserve">utterfly </w:t>
      </w:r>
      <w:r w:rsidR="00ED1226" w:rsidRPr="008C7EF3">
        <w:rPr>
          <w:rFonts w:ascii="Calibri" w:hAnsi="Calibri" w:cs="Calibri"/>
          <w:u w:val="single"/>
        </w:rPr>
        <w:t>g</w:t>
      </w:r>
      <w:r w:rsidRPr="008C7EF3">
        <w:rPr>
          <w:rFonts w:ascii="Calibri" w:hAnsi="Calibri" w:cs="Calibri"/>
          <w:u w:val="single"/>
        </w:rPr>
        <w:t>arden</w:t>
      </w:r>
    </w:p>
    <w:p w14:paraId="0D8EDCA8" w14:textId="731CC2AF" w:rsidR="00D36271" w:rsidRDefault="00F7757A" w:rsidP="00DD0A4D">
      <w:pPr>
        <w:ind w:left="720"/>
        <w:rPr>
          <w:rFonts w:ascii="Calibri" w:hAnsi="Calibri" w:cs="Calibri"/>
        </w:rPr>
      </w:pPr>
      <w:r>
        <w:rPr>
          <w:rFonts w:ascii="Calibri" w:hAnsi="Calibri" w:cs="Calibri"/>
        </w:rPr>
        <w:t xml:space="preserve">RH - </w:t>
      </w:r>
      <w:r w:rsidR="00DD0A4D" w:rsidRPr="00F1237E">
        <w:rPr>
          <w:rFonts w:ascii="Calibri" w:hAnsi="Calibri" w:cs="Calibri"/>
        </w:rPr>
        <w:t xml:space="preserve">Orchard </w:t>
      </w:r>
      <w:r w:rsidR="005A1268" w:rsidRPr="00F1237E">
        <w:rPr>
          <w:rFonts w:ascii="Calibri" w:hAnsi="Calibri" w:cs="Calibri"/>
        </w:rPr>
        <w:t>–</w:t>
      </w:r>
      <w:r w:rsidR="00DD0A4D" w:rsidRPr="00F1237E">
        <w:rPr>
          <w:rFonts w:ascii="Calibri" w:hAnsi="Calibri" w:cs="Calibri"/>
        </w:rPr>
        <w:t xml:space="preserve"> </w:t>
      </w:r>
      <w:r w:rsidR="005A1268" w:rsidRPr="00F1237E">
        <w:rPr>
          <w:rFonts w:ascii="Calibri" w:hAnsi="Calibri" w:cs="Calibri"/>
        </w:rPr>
        <w:t xml:space="preserve">trying to get a survey, </w:t>
      </w:r>
      <w:r w:rsidR="00D36271">
        <w:rPr>
          <w:rFonts w:ascii="Calibri" w:hAnsi="Calibri" w:cs="Calibri"/>
        </w:rPr>
        <w:t xml:space="preserve"> - has contacted </w:t>
      </w:r>
      <w:r w:rsidR="005A1268" w:rsidRPr="00F1237E">
        <w:rPr>
          <w:rFonts w:ascii="Calibri" w:hAnsi="Calibri" w:cs="Calibri"/>
        </w:rPr>
        <w:t xml:space="preserve">Chris Bird from Sparsholt </w:t>
      </w:r>
      <w:r w:rsidR="00D36271">
        <w:rPr>
          <w:rFonts w:ascii="Calibri" w:hAnsi="Calibri" w:cs="Calibri"/>
        </w:rPr>
        <w:t xml:space="preserve">still </w:t>
      </w:r>
      <w:r w:rsidR="005A1268" w:rsidRPr="00F1237E">
        <w:rPr>
          <w:rFonts w:ascii="Calibri" w:hAnsi="Calibri" w:cs="Calibri"/>
        </w:rPr>
        <w:t>awaiting response</w:t>
      </w:r>
      <w:r w:rsidR="00D36271">
        <w:rPr>
          <w:rFonts w:ascii="Calibri" w:hAnsi="Calibri" w:cs="Calibri"/>
        </w:rPr>
        <w:t xml:space="preserve">. </w:t>
      </w:r>
      <w:r w:rsidR="008329A9">
        <w:rPr>
          <w:rFonts w:ascii="Calibri" w:hAnsi="Calibri" w:cs="Calibri"/>
        </w:rPr>
        <w:t xml:space="preserve"> </w:t>
      </w:r>
      <w:r w:rsidR="008329A9" w:rsidRPr="00F97359">
        <w:rPr>
          <w:rFonts w:ascii="Calibri" w:hAnsi="Calibri" w:cs="Calibri"/>
          <w:b/>
          <w:bCs/>
        </w:rPr>
        <w:t xml:space="preserve">ACTION </w:t>
      </w:r>
      <w:r w:rsidR="008329A9">
        <w:rPr>
          <w:rFonts w:ascii="Calibri" w:hAnsi="Calibri" w:cs="Calibri"/>
        </w:rPr>
        <w:t>–</w:t>
      </w:r>
      <w:r w:rsidR="008E4929">
        <w:rPr>
          <w:rFonts w:ascii="Calibri" w:hAnsi="Calibri" w:cs="Calibri"/>
        </w:rPr>
        <w:t xml:space="preserve"> AP</w:t>
      </w:r>
      <w:r w:rsidR="008329A9">
        <w:rPr>
          <w:rFonts w:ascii="Calibri" w:hAnsi="Calibri" w:cs="Calibri"/>
        </w:rPr>
        <w:t xml:space="preserve"> to contact Hampshire Forest Partnership about the free trees offer. </w:t>
      </w:r>
    </w:p>
    <w:p w14:paraId="2486D9D8" w14:textId="6616C17D" w:rsidR="000A1C57" w:rsidRPr="00F1237E" w:rsidRDefault="00D36271" w:rsidP="00DD0A4D">
      <w:pPr>
        <w:ind w:left="720"/>
        <w:rPr>
          <w:rFonts w:ascii="Calibri" w:hAnsi="Calibri" w:cs="Calibri"/>
        </w:rPr>
      </w:pPr>
      <w:r>
        <w:rPr>
          <w:rFonts w:ascii="Calibri" w:hAnsi="Calibri" w:cs="Calibri"/>
        </w:rPr>
        <w:t xml:space="preserve">The </w:t>
      </w:r>
      <w:r w:rsidR="008329A9">
        <w:rPr>
          <w:rFonts w:ascii="Calibri" w:hAnsi="Calibri" w:cs="Calibri"/>
        </w:rPr>
        <w:t>sponsored</w:t>
      </w:r>
      <w:r>
        <w:rPr>
          <w:rFonts w:ascii="Calibri" w:hAnsi="Calibri" w:cs="Calibri"/>
        </w:rPr>
        <w:t xml:space="preserve"> students have agreed to join with one of the Monthly meetings </w:t>
      </w:r>
      <w:r w:rsidRPr="00F97359">
        <w:rPr>
          <w:rFonts w:ascii="Calibri" w:hAnsi="Calibri" w:cs="Calibri"/>
          <w:b/>
          <w:bCs/>
        </w:rPr>
        <w:t xml:space="preserve">ACTION </w:t>
      </w:r>
      <w:r>
        <w:rPr>
          <w:rFonts w:ascii="Calibri" w:hAnsi="Calibri" w:cs="Calibri"/>
        </w:rPr>
        <w:t xml:space="preserve">– RH and GW to liaise over possible dates. </w:t>
      </w:r>
    </w:p>
    <w:p w14:paraId="4F1A38DA" w14:textId="77777777" w:rsidR="000A1C57" w:rsidRDefault="000A1C57" w:rsidP="000A1C57">
      <w:pPr>
        <w:rPr>
          <w:rFonts w:ascii="Calibri" w:hAnsi="Calibri" w:cs="Calibri"/>
          <w:u w:val="single"/>
        </w:rPr>
      </w:pPr>
    </w:p>
    <w:p w14:paraId="6DF7E786" w14:textId="77777777" w:rsidR="006F4926" w:rsidRPr="006F4926" w:rsidRDefault="000A1C57" w:rsidP="007A0EAF">
      <w:pPr>
        <w:pStyle w:val="ListParagraph"/>
        <w:numPr>
          <w:ilvl w:val="0"/>
          <w:numId w:val="2"/>
        </w:numPr>
        <w:rPr>
          <w:rFonts w:ascii="Calibri" w:hAnsi="Calibri" w:cs="Calibri"/>
        </w:rPr>
      </w:pPr>
      <w:r w:rsidRPr="006F4926">
        <w:rPr>
          <w:rFonts w:ascii="Calibri" w:hAnsi="Calibri" w:cs="Calibri"/>
          <w:u w:val="single"/>
        </w:rPr>
        <w:t>Charity programme</w:t>
      </w:r>
      <w:bookmarkStart w:id="0" w:name="_Hlk161988137"/>
    </w:p>
    <w:p w14:paraId="10CE274E" w14:textId="7AADB0BA" w:rsidR="006F4926" w:rsidRDefault="00F97359" w:rsidP="00F97359">
      <w:pPr>
        <w:ind w:left="720"/>
        <w:rPr>
          <w:rFonts w:ascii="Calibri" w:hAnsi="Calibri" w:cs="Calibri"/>
        </w:rPr>
      </w:pPr>
      <w:r>
        <w:rPr>
          <w:rFonts w:ascii="Calibri" w:hAnsi="Calibri" w:cs="Calibri"/>
        </w:rPr>
        <w:t>See above</w:t>
      </w:r>
    </w:p>
    <w:p w14:paraId="5105FAD2" w14:textId="77777777" w:rsidR="006F4926" w:rsidRPr="006F4926" w:rsidRDefault="006F4926" w:rsidP="006F4926">
      <w:pPr>
        <w:rPr>
          <w:rFonts w:ascii="Calibri" w:hAnsi="Calibri" w:cs="Calibri"/>
        </w:rPr>
      </w:pPr>
    </w:p>
    <w:p w14:paraId="5145BFF1" w14:textId="34F6751F" w:rsidR="004E70EE" w:rsidRPr="006F4926" w:rsidRDefault="000A1C57" w:rsidP="007A0EAF">
      <w:pPr>
        <w:pStyle w:val="ListParagraph"/>
        <w:numPr>
          <w:ilvl w:val="0"/>
          <w:numId w:val="2"/>
        </w:numPr>
        <w:rPr>
          <w:rFonts w:ascii="Calibri" w:hAnsi="Calibri" w:cs="Calibri"/>
        </w:rPr>
      </w:pPr>
      <w:r w:rsidRPr="006F4926">
        <w:rPr>
          <w:rFonts w:ascii="Calibri" w:hAnsi="Calibri" w:cs="Calibri"/>
          <w:u w:val="single"/>
        </w:rPr>
        <w:t>Extra shed opening hours</w:t>
      </w:r>
    </w:p>
    <w:p w14:paraId="3AAC8C8C" w14:textId="4B56AD48" w:rsidR="00CB429D" w:rsidRPr="008A7499" w:rsidRDefault="00F97359" w:rsidP="00CB429D">
      <w:pPr>
        <w:ind w:left="720"/>
        <w:rPr>
          <w:rFonts w:ascii="Calibri" w:hAnsi="Calibri" w:cs="Calibri"/>
        </w:rPr>
      </w:pPr>
      <w:r w:rsidRPr="008A7499">
        <w:rPr>
          <w:rFonts w:ascii="Calibri" w:hAnsi="Calibri" w:cs="Calibri"/>
        </w:rPr>
        <w:t xml:space="preserve">The trustees discussed DB’s suggestion of opening </w:t>
      </w:r>
      <w:r w:rsidR="00C27935" w:rsidRPr="008A7499">
        <w:rPr>
          <w:rFonts w:ascii="Calibri" w:hAnsi="Calibri" w:cs="Calibri"/>
        </w:rPr>
        <w:t xml:space="preserve">other days of the week on a regular basis – eg </w:t>
      </w:r>
      <w:r w:rsidR="00CB429D" w:rsidRPr="008A7499">
        <w:rPr>
          <w:rFonts w:ascii="Calibri" w:hAnsi="Calibri" w:cs="Calibri"/>
        </w:rPr>
        <w:t xml:space="preserve">2 Friday nights per month when light enough? say April 5-7pm May-August 6-8pm for example. </w:t>
      </w:r>
    </w:p>
    <w:p w14:paraId="05F96041" w14:textId="615FD969" w:rsidR="007B7C9E" w:rsidRPr="008A7499" w:rsidRDefault="008F0C0C" w:rsidP="006F22FF">
      <w:pPr>
        <w:ind w:left="720"/>
        <w:rPr>
          <w:rFonts w:ascii="Calibri" w:hAnsi="Calibri" w:cs="Calibri"/>
        </w:rPr>
      </w:pPr>
      <w:r w:rsidRPr="008A7499">
        <w:rPr>
          <w:rFonts w:ascii="Calibri" w:hAnsi="Calibri" w:cs="Calibri"/>
        </w:rPr>
        <w:t xml:space="preserve">Trustees </w:t>
      </w:r>
      <w:r w:rsidR="003F6CC5">
        <w:rPr>
          <w:rFonts w:ascii="Calibri" w:hAnsi="Calibri" w:cs="Calibri"/>
        </w:rPr>
        <w:t>agreed tha</w:t>
      </w:r>
      <w:r w:rsidRPr="008A7499">
        <w:rPr>
          <w:rFonts w:ascii="Calibri" w:hAnsi="Calibri" w:cs="Calibri"/>
        </w:rPr>
        <w:t xml:space="preserve">t this was a good idea but some raised concerns that they may not be available to </w:t>
      </w:r>
      <w:r w:rsidR="00204143" w:rsidRPr="008A7499">
        <w:rPr>
          <w:rFonts w:ascii="Calibri" w:hAnsi="Calibri" w:cs="Calibri"/>
        </w:rPr>
        <w:t>cover the shop</w:t>
      </w:r>
      <w:r w:rsidR="003F6CC5">
        <w:rPr>
          <w:rFonts w:ascii="Calibri" w:hAnsi="Calibri" w:cs="Calibri"/>
        </w:rPr>
        <w:t xml:space="preserve"> and</w:t>
      </w:r>
      <w:r w:rsidR="001D5456" w:rsidRPr="008A7499">
        <w:rPr>
          <w:rFonts w:ascii="Calibri" w:hAnsi="Calibri" w:cs="Calibri"/>
        </w:rPr>
        <w:t xml:space="preserve"> that the ad-hoc had been working well</w:t>
      </w:r>
      <w:r w:rsidR="00204143" w:rsidRPr="008A7499">
        <w:rPr>
          <w:rFonts w:ascii="Calibri" w:hAnsi="Calibri" w:cs="Calibri"/>
        </w:rPr>
        <w:t xml:space="preserve">. </w:t>
      </w:r>
      <w:r w:rsidR="00204143" w:rsidRPr="006A328E">
        <w:rPr>
          <w:rFonts w:ascii="Calibri" w:hAnsi="Calibri" w:cs="Calibri"/>
          <w:b/>
          <w:bCs/>
        </w:rPr>
        <w:t>ACTION</w:t>
      </w:r>
      <w:r w:rsidR="00204143" w:rsidRPr="008A7499">
        <w:rPr>
          <w:rFonts w:ascii="Calibri" w:hAnsi="Calibri" w:cs="Calibri"/>
        </w:rPr>
        <w:t xml:space="preserve"> - </w:t>
      </w:r>
      <w:r w:rsidR="003477DE" w:rsidRPr="008A7499">
        <w:rPr>
          <w:rFonts w:ascii="Calibri" w:hAnsi="Calibri" w:cs="Calibri"/>
        </w:rPr>
        <w:t xml:space="preserve">LM to set out rota, to see what </w:t>
      </w:r>
      <w:r w:rsidR="00BF5B12" w:rsidRPr="008A7499">
        <w:rPr>
          <w:rFonts w:ascii="Calibri" w:hAnsi="Calibri" w:cs="Calibri"/>
        </w:rPr>
        <w:t>the responsibility</w:t>
      </w:r>
      <w:r w:rsidR="00FF5210" w:rsidRPr="008A7499">
        <w:rPr>
          <w:rFonts w:ascii="Calibri" w:hAnsi="Calibri" w:cs="Calibri"/>
        </w:rPr>
        <w:t>/commitment</w:t>
      </w:r>
      <w:r w:rsidR="00BF5B12" w:rsidRPr="008A7499">
        <w:rPr>
          <w:rFonts w:ascii="Calibri" w:hAnsi="Calibri" w:cs="Calibri"/>
        </w:rPr>
        <w:t xml:space="preserve"> is</w:t>
      </w:r>
      <w:r w:rsidR="00D83A8C" w:rsidRPr="008A7499">
        <w:rPr>
          <w:rFonts w:ascii="Calibri" w:hAnsi="Calibri" w:cs="Calibri"/>
        </w:rPr>
        <w:t xml:space="preserve"> for trustees</w:t>
      </w:r>
      <w:r w:rsidR="001D5456" w:rsidRPr="008A7499">
        <w:rPr>
          <w:rFonts w:ascii="Calibri" w:hAnsi="Calibri" w:cs="Calibri"/>
        </w:rPr>
        <w:t>. Next</w:t>
      </w:r>
      <w:r w:rsidR="00204143" w:rsidRPr="008A7499">
        <w:rPr>
          <w:rFonts w:ascii="Calibri" w:hAnsi="Calibri" w:cs="Calibri"/>
        </w:rPr>
        <w:t xml:space="preserve"> meeting to agree</w:t>
      </w:r>
      <w:r w:rsidR="000B365A" w:rsidRPr="008A7499">
        <w:rPr>
          <w:rFonts w:ascii="Calibri" w:hAnsi="Calibri" w:cs="Calibri"/>
        </w:rPr>
        <w:t xml:space="preserve"> </w:t>
      </w:r>
      <w:r w:rsidR="001D5456" w:rsidRPr="008A7499">
        <w:rPr>
          <w:rFonts w:ascii="Calibri" w:hAnsi="Calibri" w:cs="Calibri"/>
        </w:rPr>
        <w:t xml:space="preserve">if to implement based on commitment required. </w:t>
      </w:r>
    </w:p>
    <w:p w14:paraId="426AA2E9" w14:textId="260AF2CA" w:rsidR="006F22FF" w:rsidRDefault="006F22FF" w:rsidP="006F22FF">
      <w:pPr>
        <w:ind w:left="720"/>
        <w:rPr>
          <w:rFonts w:ascii="Calibri" w:hAnsi="Calibri" w:cs="Calibri"/>
        </w:rPr>
      </w:pPr>
    </w:p>
    <w:bookmarkEnd w:id="0"/>
    <w:p w14:paraId="185C96E9" w14:textId="6F0B538A" w:rsidR="009C3E7C" w:rsidRDefault="00DC45C1" w:rsidP="00AB2639">
      <w:pPr>
        <w:pStyle w:val="ListParagraph"/>
        <w:numPr>
          <w:ilvl w:val="0"/>
          <w:numId w:val="2"/>
        </w:numPr>
        <w:rPr>
          <w:rFonts w:ascii="Calibri" w:hAnsi="Calibri" w:cs="Calibri"/>
          <w:u w:val="single"/>
        </w:rPr>
      </w:pPr>
      <w:r w:rsidRPr="0038395C">
        <w:rPr>
          <w:rFonts w:ascii="Calibri" w:hAnsi="Calibri" w:cs="Calibri"/>
          <w:u w:val="single"/>
        </w:rPr>
        <w:t>Any other business</w:t>
      </w:r>
    </w:p>
    <w:p w14:paraId="6387F741" w14:textId="22241343" w:rsidR="00646A14" w:rsidRPr="00307CE7" w:rsidRDefault="00646A14" w:rsidP="00307CE7">
      <w:pPr>
        <w:shd w:val="clear" w:color="auto" w:fill="FFFFFF"/>
        <w:suppressAutoHyphens w:val="0"/>
        <w:ind w:left="720"/>
        <w:rPr>
          <w:rFonts w:ascii="Helvetica" w:hAnsi="Helvetica" w:cs="Times New Roman"/>
          <w:color w:val="26282A"/>
          <w:sz w:val="22"/>
          <w:szCs w:val="16"/>
          <w:lang w:eastAsia="en-GB"/>
        </w:rPr>
      </w:pPr>
      <w:r w:rsidRPr="00307CE7">
        <w:rPr>
          <w:rFonts w:ascii="Calibri" w:hAnsi="Calibri" w:cs="Calibri"/>
        </w:rPr>
        <w:t xml:space="preserve">RB </w:t>
      </w:r>
      <w:r w:rsidR="008A7499" w:rsidRPr="00307CE7">
        <w:rPr>
          <w:rFonts w:ascii="Calibri" w:hAnsi="Calibri" w:cs="Calibri"/>
        </w:rPr>
        <w:t>–</w:t>
      </w:r>
      <w:r w:rsidRPr="00307CE7">
        <w:rPr>
          <w:rFonts w:ascii="Calibri" w:hAnsi="Calibri" w:cs="Calibri"/>
        </w:rPr>
        <w:t xml:space="preserve"> </w:t>
      </w:r>
      <w:r w:rsidR="00307CE7" w:rsidRPr="00307CE7">
        <w:rPr>
          <w:rFonts w:ascii="Calibri" w:hAnsi="Calibri" w:cs="Calibri"/>
        </w:rPr>
        <w:t>raised</w:t>
      </w:r>
      <w:r w:rsidR="008A7499" w:rsidRPr="00307CE7">
        <w:rPr>
          <w:rFonts w:ascii="Calibri" w:hAnsi="Calibri" w:cs="Calibri"/>
        </w:rPr>
        <w:t xml:space="preserve"> the option to step down as a trustee but to continue </w:t>
      </w:r>
      <w:r w:rsidR="0005083D" w:rsidRPr="00307CE7">
        <w:rPr>
          <w:rFonts w:ascii="Calibri" w:hAnsi="Calibri" w:cs="Calibri"/>
        </w:rPr>
        <w:t xml:space="preserve">roles/jobs he has – this was discussed by the trustees and it was confirmed that </w:t>
      </w:r>
      <w:r w:rsidR="00651A40" w:rsidRPr="00307CE7">
        <w:rPr>
          <w:rFonts w:ascii="Calibri" w:hAnsi="Calibri" w:cs="Calibri"/>
        </w:rPr>
        <w:t xml:space="preserve">the role that RB does as marketing/promotion needs to be done by a trustee </w:t>
      </w:r>
      <w:r w:rsidR="00307CE7" w:rsidRPr="00307CE7">
        <w:rPr>
          <w:rFonts w:ascii="Calibri" w:hAnsi="Calibri" w:cs="Calibri"/>
        </w:rPr>
        <w:t xml:space="preserve">due to the responsibilities associated with </w:t>
      </w:r>
      <w:r w:rsidR="00B40538">
        <w:rPr>
          <w:rFonts w:ascii="Calibri" w:hAnsi="Calibri" w:cs="Calibri"/>
        </w:rPr>
        <w:t xml:space="preserve">it. It was also agreed </w:t>
      </w:r>
      <w:r w:rsidR="00651A40" w:rsidRPr="00307CE7">
        <w:rPr>
          <w:rFonts w:ascii="Calibri" w:hAnsi="Calibri" w:cs="Calibri"/>
        </w:rPr>
        <w:t xml:space="preserve">that all trustees </w:t>
      </w:r>
      <w:r w:rsidR="00307CE7" w:rsidRPr="00307CE7">
        <w:rPr>
          <w:rFonts w:ascii="Calibri" w:hAnsi="Calibri" w:cs="Calibri"/>
        </w:rPr>
        <w:t xml:space="preserve">would not be keen for RB to relinquish his trusteeship. </w:t>
      </w:r>
    </w:p>
    <w:p w14:paraId="12EB4E8F" w14:textId="72255AEB" w:rsidR="00646A14" w:rsidRPr="00646A14" w:rsidRDefault="00646A14" w:rsidP="00646A14">
      <w:pPr>
        <w:rPr>
          <w:rFonts w:ascii="Calibri" w:hAnsi="Calibri" w:cs="Calibri"/>
          <w:u w:val="single"/>
        </w:rPr>
      </w:pPr>
    </w:p>
    <w:p w14:paraId="08A56FC3" w14:textId="7A338AC8" w:rsidR="00594DBE" w:rsidRDefault="00594DBE" w:rsidP="00C93DD3">
      <w:pPr>
        <w:ind w:left="720"/>
        <w:rPr>
          <w:rFonts w:ascii="Calibri" w:hAnsi="Calibri" w:cs="Calibri"/>
        </w:rPr>
      </w:pPr>
      <w:r>
        <w:rPr>
          <w:rFonts w:ascii="Calibri" w:hAnsi="Calibri" w:cs="Calibri"/>
        </w:rPr>
        <w:t>Volunteers – RH</w:t>
      </w:r>
      <w:r w:rsidR="00C93DD3">
        <w:rPr>
          <w:rFonts w:ascii="Calibri" w:hAnsi="Calibri" w:cs="Calibri"/>
        </w:rPr>
        <w:t xml:space="preserve"> acknowledged the help that other volunteers make to the club and it was agreed for him to investigate whether there would be any interest in hosting a volunteer </w:t>
      </w:r>
      <w:r w:rsidR="00C93DD3">
        <w:rPr>
          <w:rFonts w:ascii="Calibri" w:hAnsi="Calibri" w:cs="Calibri"/>
        </w:rPr>
        <w:lastRenderedPageBreak/>
        <w:t>thank you event, possibly at the shed.</w:t>
      </w:r>
      <w:r w:rsidR="006A328E">
        <w:rPr>
          <w:rFonts w:ascii="Calibri" w:hAnsi="Calibri" w:cs="Calibri"/>
        </w:rPr>
        <w:t xml:space="preserve"> </w:t>
      </w:r>
      <w:r w:rsidR="006A328E" w:rsidRPr="006A328E">
        <w:rPr>
          <w:rFonts w:ascii="Calibri" w:hAnsi="Calibri" w:cs="Calibri"/>
          <w:b/>
          <w:bCs/>
        </w:rPr>
        <w:t>ACTION</w:t>
      </w:r>
      <w:r w:rsidR="006A328E">
        <w:rPr>
          <w:rFonts w:ascii="Calibri" w:hAnsi="Calibri" w:cs="Calibri"/>
        </w:rPr>
        <w:t xml:space="preserve"> – RH to ascertain whether to hold a volunteer thank you event. </w:t>
      </w:r>
    </w:p>
    <w:p w14:paraId="45AFA14D" w14:textId="77777777" w:rsidR="003B0C39" w:rsidRPr="00F72B5D" w:rsidRDefault="003B0C39" w:rsidP="007539DE">
      <w:pPr>
        <w:rPr>
          <w:rFonts w:ascii="Calibri" w:hAnsi="Calibri" w:cs="Calibri"/>
        </w:rPr>
      </w:pPr>
    </w:p>
    <w:p w14:paraId="7F0C8A41" w14:textId="77777777" w:rsidR="007539DE" w:rsidRPr="00F72B5D" w:rsidRDefault="007539DE" w:rsidP="007539DE">
      <w:pPr>
        <w:rPr>
          <w:rFonts w:ascii="Calibri" w:hAnsi="Calibri" w:cs="Calibri"/>
        </w:rPr>
      </w:pPr>
    </w:p>
    <w:p w14:paraId="7441A5F5" w14:textId="562A4305" w:rsidR="00CF4F44" w:rsidRDefault="007539DE" w:rsidP="007539DE">
      <w:pPr>
        <w:jc w:val="center"/>
        <w:rPr>
          <w:rFonts w:ascii="Calibri" w:hAnsi="Calibri" w:cs="Calibri"/>
        </w:rPr>
      </w:pPr>
      <w:r>
        <w:rPr>
          <w:rFonts w:ascii="Calibri" w:hAnsi="Calibri" w:cs="Calibri"/>
        </w:rPr>
        <w:t xml:space="preserve">The Meeting Finished at </w:t>
      </w:r>
      <w:r w:rsidR="00CF4F44">
        <w:rPr>
          <w:rFonts w:ascii="Calibri" w:hAnsi="Calibri" w:cs="Calibri"/>
        </w:rPr>
        <w:t>Finished 21</w:t>
      </w:r>
      <w:r w:rsidR="00B77F61">
        <w:rPr>
          <w:rFonts w:ascii="Calibri" w:hAnsi="Calibri" w:cs="Calibri"/>
        </w:rPr>
        <w:t>30</w:t>
      </w:r>
      <w:r w:rsidR="00CF4F44">
        <w:rPr>
          <w:rFonts w:ascii="Calibri" w:hAnsi="Calibri" w:cs="Calibri"/>
        </w:rPr>
        <w:t>.</w:t>
      </w:r>
    </w:p>
    <w:p w14:paraId="785DA3C2" w14:textId="77777777" w:rsidR="00E9088F" w:rsidRDefault="00E9088F" w:rsidP="007539DE">
      <w:pPr>
        <w:jc w:val="center"/>
        <w:rPr>
          <w:rFonts w:ascii="Calibri" w:hAnsi="Calibri" w:cs="Calibri"/>
        </w:rPr>
      </w:pPr>
    </w:p>
    <w:p w14:paraId="4D690163" w14:textId="6B236D42" w:rsidR="007A0630" w:rsidRDefault="007A0630">
      <w:pPr>
        <w:jc w:val="center"/>
        <w:rPr>
          <w:rFonts w:ascii="Calibri" w:hAnsi="Calibri" w:cs="Calibri"/>
        </w:rPr>
      </w:pPr>
      <w:r>
        <w:rPr>
          <w:rFonts w:ascii="Calibri" w:hAnsi="Calibri" w:cs="Calibri"/>
        </w:rPr>
        <w:t>Next meeting</w:t>
      </w:r>
      <w:r w:rsidR="00DC45C1">
        <w:rPr>
          <w:rFonts w:ascii="Calibri" w:hAnsi="Calibri" w:cs="Calibri"/>
        </w:rPr>
        <w:t xml:space="preserve">: </w:t>
      </w:r>
      <w:r>
        <w:rPr>
          <w:rFonts w:ascii="Calibri" w:hAnsi="Calibri" w:cs="Calibri"/>
        </w:rPr>
        <w:t xml:space="preserve"> Monday</w:t>
      </w:r>
      <w:r w:rsidRPr="00723BD9">
        <w:rPr>
          <w:rFonts w:ascii="Calibri" w:hAnsi="Calibri" w:cs="Calibri"/>
          <w:color w:val="FF0000"/>
        </w:rPr>
        <w:t xml:space="preserve"> </w:t>
      </w:r>
      <w:r w:rsidR="00102367" w:rsidRPr="00446B94">
        <w:rPr>
          <w:rFonts w:ascii="Calibri" w:hAnsi="Calibri" w:cs="Calibri"/>
        </w:rPr>
        <w:t>1</w:t>
      </w:r>
      <w:r w:rsidR="00446B94" w:rsidRPr="00446B94">
        <w:rPr>
          <w:rFonts w:ascii="Calibri" w:hAnsi="Calibri" w:cs="Calibri"/>
        </w:rPr>
        <w:t>6</w:t>
      </w:r>
      <w:r w:rsidR="00102367" w:rsidRPr="00723BD9">
        <w:rPr>
          <w:rFonts w:ascii="Calibri" w:hAnsi="Calibri" w:cs="Calibri"/>
          <w:color w:val="FF0000"/>
        </w:rPr>
        <w:t xml:space="preserve"> </w:t>
      </w:r>
      <w:r w:rsidR="006F4926">
        <w:rPr>
          <w:rFonts w:ascii="Calibri" w:hAnsi="Calibri" w:cs="Calibri"/>
        </w:rPr>
        <w:t>December</w:t>
      </w:r>
      <w:r w:rsidR="00DC45C1">
        <w:rPr>
          <w:rFonts w:ascii="Calibri" w:hAnsi="Calibri" w:cs="Calibri"/>
        </w:rPr>
        <w:t xml:space="preserve"> 2024 at </w:t>
      </w:r>
      <w:r w:rsidR="006F4926">
        <w:rPr>
          <w:rFonts w:ascii="Calibri" w:hAnsi="Calibri" w:cs="Calibri"/>
        </w:rPr>
        <w:t>1 Shore Lane</w:t>
      </w:r>
    </w:p>
    <w:p w14:paraId="50672049" w14:textId="77777777" w:rsidR="00E960B5" w:rsidRDefault="00E960B5" w:rsidP="00981EB0">
      <w:pPr>
        <w:rPr>
          <w:rFonts w:ascii="Calibri" w:hAnsi="Calibri" w:cs="Calibri"/>
        </w:rPr>
      </w:pPr>
    </w:p>
    <w:p w14:paraId="1C51D3D1" w14:textId="77777777" w:rsidR="00D1367A" w:rsidRPr="005252A0" w:rsidRDefault="00A844B5" w:rsidP="005252A0">
      <w:pPr>
        <w:jc w:val="center"/>
        <w:rPr>
          <w:rFonts w:ascii="Calibri" w:hAnsi="Calibri" w:cs="Calibri"/>
          <w:b/>
          <w:bCs/>
          <w:u w:val="single"/>
        </w:rPr>
      </w:pPr>
      <w:r w:rsidRPr="005252A0">
        <w:rPr>
          <w:rFonts w:ascii="Calibri" w:hAnsi="Calibri" w:cs="Calibri"/>
          <w:b/>
          <w:bCs/>
          <w:u w:val="single"/>
        </w:rPr>
        <w:t>Action</w:t>
      </w:r>
      <w:r w:rsidR="00D1367A" w:rsidRPr="005252A0">
        <w:rPr>
          <w:rFonts w:ascii="Calibri" w:hAnsi="Calibri" w:cs="Calibri"/>
          <w:b/>
          <w:bCs/>
          <w:u w:val="single"/>
        </w:rPr>
        <w:t>s Arising</w:t>
      </w:r>
    </w:p>
    <w:p w14:paraId="0461D6B3" w14:textId="58509EA1" w:rsidR="006A328E" w:rsidRPr="002A6EC8" w:rsidRDefault="00E9088F" w:rsidP="006A328E">
      <w:pPr>
        <w:pStyle w:val="ListParagraph"/>
        <w:rPr>
          <w:rFonts w:ascii="Calibri" w:hAnsi="Calibri" w:cs="Calibri"/>
        </w:rPr>
      </w:pPr>
      <w:bookmarkStart w:id="1" w:name="_Hlk182837834"/>
      <w:r w:rsidRPr="00F07CB0">
        <w:rPr>
          <w:rFonts w:ascii="Calibri" w:hAnsi="Calibri" w:cs="Calibri"/>
        </w:rPr>
        <w:t xml:space="preserve"> </w:t>
      </w:r>
      <w:bookmarkEnd w:id="1"/>
    </w:p>
    <w:p w14:paraId="217C1FBB" w14:textId="77777777" w:rsidR="00401934" w:rsidRDefault="006A328E" w:rsidP="003F27F6">
      <w:pPr>
        <w:pStyle w:val="ListParagraph"/>
        <w:numPr>
          <w:ilvl w:val="0"/>
          <w:numId w:val="12"/>
        </w:numPr>
        <w:ind w:left="720"/>
        <w:rPr>
          <w:rFonts w:ascii="Calibri" w:hAnsi="Calibri" w:cs="Calibri"/>
        </w:rPr>
      </w:pPr>
      <w:r w:rsidRPr="00401934">
        <w:rPr>
          <w:rFonts w:ascii="Calibri" w:hAnsi="Calibri" w:cs="Calibri"/>
          <w:b/>
          <w:bCs/>
        </w:rPr>
        <w:t>ACTION</w:t>
      </w:r>
      <w:r w:rsidRPr="00401934">
        <w:rPr>
          <w:rFonts w:ascii="Calibri" w:hAnsi="Calibri" w:cs="Calibri"/>
        </w:rPr>
        <w:t xml:space="preserve"> – AP to Check dates for sending out AGM paperwork to membe</w:t>
      </w:r>
      <w:r w:rsidR="00401934" w:rsidRPr="00401934">
        <w:rPr>
          <w:rFonts w:ascii="Calibri" w:hAnsi="Calibri" w:cs="Calibri"/>
        </w:rPr>
        <w:t>r</w:t>
      </w:r>
    </w:p>
    <w:p w14:paraId="16257C0C" w14:textId="77777777" w:rsidR="00F52D5F" w:rsidRDefault="006A328E" w:rsidP="003F27F6">
      <w:pPr>
        <w:pStyle w:val="ListParagraph"/>
        <w:numPr>
          <w:ilvl w:val="0"/>
          <w:numId w:val="12"/>
        </w:numPr>
        <w:ind w:left="720"/>
        <w:rPr>
          <w:rFonts w:ascii="Calibri" w:hAnsi="Calibri" w:cs="Calibri"/>
        </w:rPr>
      </w:pPr>
      <w:r w:rsidRPr="00401934">
        <w:rPr>
          <w:rFonts w:ascii="Calibri" w:hAnsi="Calibri" w:cs="Calibri"/>
          <w:b/>
          <w:bCs/>
        </w:rPr>
        <w:t>ACTION</w:t>
      </w:r>
      <w:r w:rsidRPr="00401934">
        <w:rPr>
          <w:rFonts w:ascii="Calibri" w:hAnsi="Calibri" w:cs="Calibri"/>
        </w:rPr>
        <w:t xml:space="preserve"> – LH to follow up with </w:t>
      </w:r>
      <w:r w:rsidR="00F52D5F">
        <w:rPr>
          <w:rFonts w:ascii="Calibri" w:hAnsi="Calibri" w:cs="Calibri"/>
        </w:rPr>
        <w:t xml:space="preserve">finance </w:t>
      </w:r>
      <w:r w:rsidRPr="00401934">
        <w:rPr>
          <w:rFonts w:ascii="Calibri" w:hAnsi="Calibri" w:cs="Calibri"/>
        </w:rPr>
        <w:t>reports</w:t>
      </w:r>
      <w:r w:rsidR="00F52D5F">
        <w:rPr>
          <w:rFonts w:ascii="Calibri" w:hAnsi="Calibri" w:cs="Calibri"/>
        </w:rPr>
        <w:t xml:space="preserve"> if needed</w:t>
      </w:r>
      <w:r w:rsidRPr="00401934">
        <w:rPr>
          <w:rFonts w:ascii="Calibri" w:hAnsi="Calibri" w:cs="Calibri"/>
        </w:rPr>
        <w:t>.</w:t>
      </w:r>
    </w:p>
    <w:p w14:paraId="6839DBB4" w14:textId="77777777" w:rsidR="00F52D5F" w:rsidRDefault="006A328E" w:rsidP="00F52D5F">
      <w:pPr>
        <w:pStyle w:val="ListParagraph"/>
        <w:numPr>
          <w:ilvl w:val="0"/>
          <w:numId w:val="12"/>
        </w:numPr>
        <w:ind w:left="720"/>
        <w:rPr>
          <w:rFonts w:ascii="Calibri" w:hAnsi="Calibri" w:cs="Calibri"/>
        </w:rPr>
      </w:pPr>
      <w:r w:rsidRPr="00401934">
        <w:rPr>
          <w:rFonts w:ascii="Calibri" w:hAnsi="Calibri" w:cs="Calibri"/>
          <w:b/>
          <w:bCs/>
        </w:rPr>
        <w:t>ACTION</w:t>
      </w:r>
      <w:r w:rsidRPr="00401934">
        <w:rPr>
          <w:rFonts w:ascii="Calibri" w:hAnsi="Calibri" w:cs="Calibri"/>
        </w:rPr>
        <w:t xml:space="preserve"> – LH and DCB to consider options and undertake investment on behalf of the club.</w:t>
      </w:r>
    </w:p>
    <w:p w14:paraId="31495D69" w14:textId="77777777" w:rsidR="0083698C" w:rsidRDefault="006A328E" w:rsidP="0083698C">
      <w:pPr>
        <w:pStyle w:val="ListParagraph"/>
        <w:numPr>
          <w:ilvl w:val="0"/>
          <w:numId w:val="12"/>
        </w:numPr>
        <w:ind w:left="720"/>
        <w:rPr>
          <w:rFonts w:ascii="Calibri" w:hAnsi="Calibri" w:cs="Calibri"/>
        </w:rPr>
      </w:pPr>
      <w:r w:rsidRPr="00F52D5F">
        <w:rPr>
          <w:rFonts w:ascii="Calibri" w:hAnsi="Calibri" w:cs="Calibri"/>
          <w:b/>
          <w:bCs/>
        </w:rPr>
        <w:t>ACTION</w:t>
      </w:r>
      <w:r w:rsidRPr="00F52D5F">
        <w:rPr>
          <w:rFonts w:ascii="Calibri" w:hAnsi="Calibri" w:cs="Calibri"/>
        </w:rPr>
        <w:t xml:space="preserve"> – LH/DCB at Quarterly review to create sundries budget for any unforeseen spend.</w:t>
      </w:r>
    </w:p>
    <w:p w14:paraId="36F89537" w14:textId="77777777" w:rsidR="004D40E2" w:rsidRDefault="006A328E" w:rsidP="0083698C">
      <w:pPr>
        <w:pStyle w:val="ListParagraph"/>
        <w:numPr>
          <w:ilvl w:val="0"/>
          <w:numId w:val="12"/>
        </w:numPr>
        <w:ind w:left="720"/>
        <w:rPr>
          <w:rFonts w:ascii="Calibri" w:hAnsi="Calibri" w:cs="Calibri"/>
        </w:rPr>
      </w:pPr>
      <w:r w:rsidRPr="0083698C">
        <w:rPr>
          <w:rFonts w:ascii="Calibri" w:hAnsi="Calibri" w:cs="Calibri"/>
          <w:b/>
          <w:bCs/>
        </w:rPr>
        <w:t xml:space="preserve">ACTION </w:t>
      </w:r>
      <w:r w:rsidRPr="0083698C">
        <w:rPr>
          <w:rFonts w:ascii="Calibri" w:hAnsi="Calibri" w:cs="Calibri"/>
        </w:rPr>
        <w:t xml:space="preserve">– DCB to investigate a new sum-up machine, linked to charity a/c. </w:t>
      </w:r>
    </w:p>
    <w:p w14:paraId="7F3EE3A4" w14:textId="6BE8048F" w:rsidR="004D40E2" w:rsidRDefault="006A328E" w:rsidP="004D40E2">
      <w:pPr>
        <w:pStyle w:val="ListParagraph"/>
        <w:numPr>
          <w:ilvl w:val="0"/>
          <w:numId w:val="12"/>
        </w:numPr>
        <w:ind w:left="720"/>
        <w:rPr>
          <w:rFonts w:ascii="Calibri" w:hAnsi="Calibri" w:cs="Calibri"/>
        </w:rPr>
      </w:pPr>
      <w:r w:rsidRPr="0083698C">
        <w:rPr>
          <w:rFonts w:ascii="Calibri" w:hAnsi="Calibri" w:cs="Calibri"/>
          <w:b/>
          <w:bCs/>
        </w:rPr>
        <w:t xml:space="preserve">ACTION </w:t>
      </w:r>
      <w:r w:rsidRPr="0083698C">
        <w:rPr>
          <w:rFonts w:ascii="Calibri" w:hAnsi="Calibri" w:cs="Calibri"/>
        </w:rPr>
        <w:t>– MC/DCB to investigate whether could issue a vouchers</w:t>
      </w:r>
      <w:r w:rsidR="008F77C7">
        <w:rPr>
          <w:rFonts w:ascii="Calibri" w:hAnsi="Calibri" w:cs="Calibri"/>
        </w:rPr>
        <w:t xml:space="preserve"> at Annual show</w:t>
      </w:r>
      <w:r w:rsidRPr="0083698C">
        <w:rPr>
          <w:rFonts w:ascii="Calibri" w:hAnsi="Calibri" w:cs="Calibri"/>
        </w:rPr>
        <w:t xml:space="preserve">  </w:t>
      </w:r>
    </w:p>
    <w:p w14:paraId="3275A344" w14:textId="77777777" w:rsidR="00EF46CD" w:rsidRDefault="006A328E" w:rsidP="00EF46CD">
      <w:pPr>
        <w:pStyle w:val="ListParagraph"/>
        <w:numPr>
          <w:ilvl w:val="0"/>
          <w:numId w:val="12"/>
        </w:numPr>
        <w:ind w:left="720"/>
        <w:rPr>
          <w:rFonts w:ascii="Calibri" w:hAnsi="Calibri" w:cs="Calibri"/>
        </w:rPr>
      </w:pPr>
      <w:r w:rsidRPr="004D40E2">
        <w:rPr>
          <w:rFonts w:ascii="Calibri" w:hAnsi="Calibri" w:cs="Calibri"/>
          <w:b/>
          <w:bCs/>
        </w:rPr>
        <w:t>ACTION</w:t>
      </w:r>
      <w:r w:rsidRPr="004D40E2">
        <w:rPr>
          <w:rFonts w:ascii="Calibri" w:hAnsi="Calibri" w:cs="Calibri"/>
        </w:rPr>
        <w:t xml:space="preserve"> – DCB to take </w:t>
      </w:r>
      <w:r w:rsidR="00EF46CD">
        <w:rPr>
          <w:rFonts w:ascii="Calibri" w:hAnsi="Calibri" w:cs="Calibri"/>
        </w:rPr>
        <w:t>LM’s £5 shop voucher proposal to</w:t>
      </w:r>
      <w:r w:rsidRPr="004D40E2">
        <w:rPr>
          <w:rFonts w:ascii="Calibri" w:hAnsi="Calibri" w:cs="Calibri"/>
        </w:rPr>
        <w:t xml:space="preserve"> AGM </w:t>
      </w:r>
    </w:p>
    <w:p w14:paraId="2D028D08" w14:textId="77777777" w:rsidR="00EF46CD" w:rsidRDefault="006A328E" w:rsidP="00EF46CD">
      <w:pPr>
        <w:pStyle w:val="ListParagraph"/>
        <w:numPr>
          <w:ilvl w:val="0"/>
          <w:numId w:val="12"/>
        </w:numPr>
        <w:ind w:left="720"/>
        <w:rPr>
          <w:rFonts w:ascii="Calibri" w:hAnsi="Calibri" w:cs="Calibri"/>
        </w:rPr>
      </w:pPr>
      <w:r w:rsidRPr="00EF46CD">
        <w:rPr>
          <w:rFonts w:ascii="Calibri" w:hAnsi="Calibri" w:cs="Calibri"/>
          <w:b/>
          <w:bCs/>
        </w:rPr>
        <w:t>ACTION</w:t>
      </w:r>
      <w:r w:rsidRPr="00EF46CD">
        <w:rPr>
          <w:rFonts w:ascii="Calibri" w:hAnsi="Calibri" w:cs="Calibri"/>
        </w:rPr>
        <w:t xml:space="preserve"> – MC to add Advertising Policy to website</w:t>
      </w:r>
    </w:p>
    <w:p w14:paraId="6A2517F9" w14:textId="77777777" w:rsidR="008F77C7" w:rsidRDefault="006A328E" w:rsidP="008F77C7">
      <w:pPr>
        <w:pStyle w:val="ListParagraph"/>
        <w:numPr>
          <w:ilvl w:val="0"/>
          <w:numId w:val="12"/>
        </w:numPr>
        <w:ind w:left="720"/>
        <w:rPr>
          <w:rFonts w:ascii="Calibri" w:hAnsi="Calibri" w:cs="Calibri"/>
        </w:rPr>
      </w:pPr>
      <w:r w:rsidRPr="00EF46CD">
        <w:rPr>
          <w:rFonts w:ascii="Calibri" w:hAnsi="Calibri" w:cs="Calibri"/>
          <w:b/>
          <w:bCs/>
        </w:rPr>
        <w:t>ACTION</w:t>
      </w:r>
      <w:r w:rsidRPr="00EF46CD">
        <w:rPr>
          <w:rFonts w:ascii="Calibri" w:hAnsi="Calibri" w:cs="Calibri"/>
        </w:rPr>
        <w:t xml:space="preserve"> – MC to put post on FB about help point</w:t>
      </w:r>
    </w:p>
    <w:p w14:paraId="54BAF756" w14:textId="77777777" w:rsidR="008F77C7" w:rsidRDefault="006A328E" w:rsidP="008F77C7">
      <w:pPr>
        <w:pStyle w:val="ListParagraph"/>
        <w:numPr>
          <w:ilvl w:val="0"/>
          <w:numId w:val="12"/>
        </w:numPr>
        <w:ind w:left="720"/>
        <w:rPr>
          <w:rFonts w:ascii="Calibri" w:hAnsi="Calibri" w:cs="Calibri"/>
        </w:rPr>
      </w:pPr>
      <w:r w:rsidRPr="008F77C7">
        <w:rPr>
          <w:rFonts w:ascii="Calibri" w:hAnsi="Calibri" w:cs="Calibri"/>
          <w:b/>
          <w:bCs/>
        </w:rPr>
        <w:t>ACTION</w:t>
      </w:r>
      <w:r w:rsidRPr="008F77C7">
        <w:rPr>
          <w:rFonts w:ascii="Calibri" w:hAnsi="Calibri" w:cs="Calibri"/>
        </w:rPr>
        <w:t xml:space="preserve"> – LM to do 2025 rota for shop with 3 people on on busy shifts. </w:t>
      </w:r>
    </w:p>
    <w:p w14:paraId="1D95EFB1" w14:textId="77777777" w:rsidR="008F77C7" w:rsidRDefault="006A328E" w:rsidP="008F77C7">
      <w:pPr>
        <w:pStyle w:val="ListParagraph"/>
        <w:numPr>
          <w:ilvl w:val="0"/>
          <w:numId w:val="12"/>
        </w:numPr>
        <w:ind w:left="720"/>
        <w:rPr>
          <w:rFonts w:ascii="Calibri" w:hAnsi="Calibri" w:cs="Calibri"/>
        </w:rPr>
      </w:pPr>
      <w:r w:rsidRPr="008F77C7">
        <w:rPr>
          <w:rFonts w:ascii="Calibri" w:hAnsi="Calibri" w:cs="Calibri"/>
          <w:b/>
          <w:bCs/>
        </w:rPr>
        <w:t>ACTION</w:t>
      </w:r>
      <w:r w:rsidRPr="008F77C7">
        <w:rPr>
          <w:rFonts w:ascii="Calibri" w:hAnsi="Calibri" w:cs="Calibri"/>
        </w:rPr>
        <w:t xml:space="preserve"> – ALL to confirm to LM any dates can’t do for the shop. </w:t>
      </w:r>
    </w:p>
    <w:p w14:paraId="378792D6" w14:textId="77777777" w:rsidR="008F77C7" w:rsidRDefault="006A328E" w:rsidP="008F77C7">
      <w:pPr>
        <w:pStyle w:val="ListParagraph"/>
        <w:numPr>
          <w:ilvl w:val="0"/>
          <w:numId w:val="12"/>
        </w:numPr>
        <w:ind w:left="720"/>
        <w:rPr>
          <w:rFonts w:ascii="Calibri" w:hAnsi="Calibri" w:cs="Calibri"/>
        </w:rPr>
      </w:pPr>
      <w:r w:rsidRPr="008F77C7">
        <w:rPr>
          <w:rFonts w:ascii="Calibri" w:hAnsi="Calibri" w:cs="Calibri"/>
          <w:b/>
          <w:bCs/>
        </w:rPr>
        <w:t>ACTION</w:t>
      </w:r>
      <w:r w:rsidRPr="008F77C7">
        <w:rPr>
          <w:rFonts w:ascii="Calibri" w:hAnsi="Calibri" w:cs="Calibri"/>
        </w:rPr>
        <w:t xml:space="preserve"> – MC to advertise for new vols.</w:t>
      </w:r>
    </w:p>
    <w:p w14:paraId="5B4C72CA" w14:textId="77777777" w:rsidR="008F77C7" w:rsidRDefault="006A328E" w:rsidP="008F77C7">
      <w:pPr>
        <w:pStyle w:val="ListParagraph"/>
        <w:numPr>
          <w:ilvl w:val="0"/>
          <w:numId w:val="12"/>
        </w:numPr>
        <w:ind w:left="720"/>
        <w:rPr>
          <w:rFonts w:ascii="Calibri" w:hAnsi="Calibri" w:cs="Calibri"/>
        </w:rPr>
      </w:pPr>
      <w:r w:rsidRPr="008F77C7">
        <w:rPr>
          <w:rFonts w:ascii="Calibri" w:hAnsi="Calibri" w:cs="Calibri"/>
          <w:b/>
          <w:bCs/>
        </w:rPr>
        <w:t>ACTION</w:t>
      </w:r>
      <w:r w:rsidRPr="008F77C7">
        <w:rPr>
          <w:rFonts w:ascii="Calibri" w:hAnsi="Calibri" w:cs="Calibri"/>
        </w:rPr>
        <w:t xml:space="preserve"> – LM to sort the honesty box out and MC to let members know.   </w:t>
      </w:r>
    </w:p>
    <w:p w14:paraId="30BFC57F" w14:textId="77777777" w:rsidR="00E656BD" w:rsidRDefault="006A328E" w:rsidP="00E656BD">
      <w:pPr>
        <w:pStyle w:val="ListParagraph"/>
        <w:numPr>
          <w:ilvl w:val="0"/>
          <w:numId w:val="12"/>
        </w:numPr>
        <w:ind w:left="720"/>
        <w:rPr>
          <w:rFonts w:ascii="Calibri" w:hAnsi="Calibri" w:cs="Calibri"/>
        </w:rPr>
      </w:pPr>
      <w:r w:rsidRPr="008F77C7">
        <w:rPr>
          <w:rFonts w:ascii="Calibri" w:hAnsi="Calibri" w:cs="Calibri"/>
          <w:b/>
          <w:bCs/>
        </w:rPr>
        <w:t>ACTION</w:t>
      </w:r>
      <w:r w:rsidRPr="008F77C7">
        <w:rPr>
          <w:rFonts w:ascii="Calibri" w:hAnsi="Calibri" w:cs="Calibri"/>
        </w:rPr>
        <w:t xml:space="preserve"> – LM to run short training course as a reminder at start of year. ALL – to adhere to protocols. </w:t>
      </w:r>
    </w:p>
    <w:p w14:paraId="13A2981C" w14:textId="2E212D94" w:rsidR="00E656BD" w:rsidRDefault="006A328E" w:rsidP="00E656BD">
      <w:pPr>
        <w:pStyle w:val="ListParagraph"/>
        <w:numPr>
          <w:ilvl w:val="0"/>
          <w:numId w:val="12"/>
        </w:numPr>
        <w:ind w:left="720"/>
        <w:rPr>
          <w:rFonts w:ascii="Calibri" w:hAnsi="Calibri" w:cs="Calibri"/>
        </w:rPr>
      </w:pPr>
      <w:r w:rsidRPr="00E656BD">
        <w:rPr>
          <w:rFonts w:ascii="Calibri" w:hAnsi="Calibri" w:cs="Calibri"/>
          <w:b/>
          <w:bCs/>
        </w:rPr>
        <w:t>ACTION</w:t>
      </w:r>
      <w:r w:rsidRPr="00E656BD">
        <w:rPr>
          <w:rFonts w:ascii="Calibri" w:hAnsi="Calibri" w:cs="Calibri"/>
        </w:rPr>
        <w:t xml:space="preserve"> - DCB to get PC to sign off</w:t>
      </w:r>
      <w:r w:rsidR="00E656BD">
        <w:rPr>
          <w:rFonts w:ascii="Calibri" w:hAnsi="Calibri" w:cs="Calibri"/>
        </w:rPr>
        <w:t xml:space="preserve"> new track</w:t>
      </w:r>
      <w:r w:rsidRPr="00E656BD">
        <w:rPr>
          <w:rFonts w:ascii="Calibri" w:hAnsi="Calibri" w:cs="Calibri"/>
        </w:rPr>
        <w:t xml:space="preserve"> – mid/end Jan ideally. </w:t>
      </w:r>
    </w:p>
    <w:p w14:paraId="718D7C09" w14:textId="77777777" w:rsidR="009F6090" w:rsidRDefault="006A328E" w:rsidP="008637FD">
      <w:pPr>
        <w:pStyle w:val="ListParagraph"/>
        <w:numPr>
          <w:ilvl w:val="0"/>
          <w:numId w:val="12"/>
        </w:numPr>
        <w:ind w:left="720"/>
        <w:rPr>
          <w:rFonts w:ascii="Calibri" w:hAnsi="Calibri" w:cs="Calibri"/>
        </w:rPr>
      </w:pPr>
      <w:r w:rsidRPr="009F6090">
        <w:rPr>
          <w:rFonts w:ascii="Calibri" w:hAnsi="Calibri" w:cs="Calibri"/>
          <w:b/>
          <w:bCs/>
        </w:rPr>
        <w:t>ACTION</w:t>
      </w:r>
      <w:r w:rsidRPr="009F6090">
        <w:rPr>
          <w:rFonts w:ascii="Calibri" w:hAnsi="Calibri" w:cs="Calibri"/>
        </w:rPr>
        <w:t xml:space="preserve"> – DCB to continue to pursue fencing and lease matters with PC</w:t>
      </w:r>
    </w:p>
    <w:p w14:paraId="21185F23" w14:textId="77777777" w:rsidR="009F6090" w:rsidRDefault="006A328E" w:rsidP="009F6090">
      <w:pPr>
        <w:pStyle w:val="ListParagraph"/>
        <w:numPr>
          <w:ilvl w:val="0"/>
          <w:numId w:val="12"/>
        </w:numPr>
        <w:ind w:left="720"/>
        <w:rPr>
          <w:rFonts w:ascii="Calibri" w:hAnsi="Calibri" w:cs="Calibri"/>
        </w:rPr>
      </w:pPr>
      <w:r w:rsidRPr="009F6090">
        <w:rPr>
          <w:rFonts w:ascii="Calibri" w:hAnsi="Calibri" w:cs="Calibri"/>
          <w:b/>
          <w:bCs/>
        </w:rPr>
        <w:t>ACTION</w:t>
      </w:r>
      <w:r w:rsidRPr="009F6090">
        <w:rPr>
          <w:rFonts w:ascii="Calibri" w:hAnsi="Calibri" w:cs="Calibri"/>
        </w:rPr>
        <w:t xml:space="preserve"> – NJ to send letter to Country Market to express disappointment</w:t>
      </w:r>
    </w:p>
    <w:p w14:paraId="66F87F69" w14:textId="77777777" w:rsidR="009F6090" w:rsidRDefault="006A328E" w:rsidP="009F6090">
      <w:pPr>
        <w:pStyle w:val="ListParagraph"/>
        <w:numPr>
          <w:ilvl w:val="0"/>
          <w:numId w:val="12"/>
        </w:numPr>
        <w:ind w:left="720"/>
        <w:rPr>
          <w:rFonts w:ascii="Calibri" w:hAnsi="Calibri" w:cs="Calibri"/>
        </w:rPr>
      </w:pPr>
      <w:r w:rsidRPr="009F6090">
        <w:rPr>
          <w:rFonts w:ascii="Calibri" w:hAnsi="Calibri" w:cs="Calibri"/>
          <w:b/>
          <w:bCs/>
        </w:rPr>
        <w:t xml:space="preserve">ACTION </w:t>
      </w:r>
      <w:r w:rsidRPr="009F6090">
        <w:rPr>
          <w:rFonts w:ascii="Calibri" w:hAnsi="Calibri" w:cs="Calibri"/>
        </w:rPr>
        <w:t xml:space="preserve">– </w:t>
      </w:r>
      <w:r w:rsidR="009F6090">
        <w:rPr>
          <w:rFonts w:ascii="Calibri" w:hAnsi="Calibri" w:cs="Calibri"/>
        </w:rPr>
        <w:t xml:space="preserve">AP </w:t>
      </w:r>
      <w:r w:rsidRPr="009F6090">
        <w:rPr>
          <w:rFonts w:ascii="Calibri" w:hAnsi="Calibri" w:cs="Calibri"/>
        </w:rPr>
        <w:t xml:space="preserve">to contact Hampshire Forest Partnership about the free trees offer. </w:t>
      </w:r>
    </w:p>
    <w:p w14:paraId="030FF50B" w14:textId="77777777" w:rsidR="00CC005B" w:rsidRDefault="006A328E" w:rsidP="00CC005B">
      <w:pPr>
        <w:pStyle w:val="ListParagraph"/>
        <w:numPr>
          <w:ilvl w:val="0"/>
          <w:numId w:val="12"/>
        </w:numPr>
        <w:ind w:left="720"/>
        <w:rPr>
          <w:rFonts w:ascii="Calibri" w:hAnsi="Calibri" w:cs="Calibri"/>
        </w:rPr>
      </w:pPr>
      <w:r w:rsidRPr="009F6090">
        <w:rPr>
          <w:rFonts w:ascii="Calibri" w:hAnsi="Calibri" w:cs="Calibri"/>
          <w:b/>
          <w:bCs/>
        </w:rPr>
        <w:t xml:space="preserve">ACTION </w:t>
      </w:r>
      <w:r w:rsidRPr="009F6090">
        <w:rPr>
          <w:rFonts w:ascii="Calibri" w:hAnsi="Calibri" w:cs="Calibri"/>
        </w:rPr>
        <w:t>– RH and GW to liaise over possible dates</w:t>
      </w:r>
      <w:r w:rsidR="009F6090">
        <w:rPr>
          <w:rFonts w:ascii="Calibri" w:hAnsi="Calibri" w:cs="Calibri"/>
        </w:rPr>
        <w:t xml:space="preserve"> for students to attend monthly </w:t>
      </w:r>
      <w:r w:rsidR="00CC005B">
        <w:rPr>
          <w:rFonts w:ascii="Calibri" w:hAnsi="Calibri" w:cs="Calibri"/>
        </w:rPr>
        <w:t>meeting</w:t>
      </w:r>
      <w:r w:rsidRPr="009F6090">
        <w:rPr>
          <w:rFonts w:ascii="Calibri" w:hAnsi="Calibri" w:cs="Calibri"/>
        </w:rPr>
        <w:t>.</w:t>
      </w:r>
    </w:p>
    <w:p w14:paraId="269B8891" w14:textId="77777777" w:rsidR="00CC005B" w:rsidRDefault="006A328E" w:rsidP="00CC005B">
      <w:pPr>
        <w:pStyle w:val="ListParagraph"/>
        <w:numPr>
          <w:ilvl w:val="0"/>
          <w:numId w:val="12"/>
        </w:numPr>
        <w:ind w:left="720"/>
        <w:rPr>
          <w:rFonts w:ascii="Calibri" w:hAnsi="Calibri" w:cs="Calibri"/>
        </w:rPr>
      </w:pPr>
      <w:r w:rsidRPr="00CC005B">
        <w:rPr>
          <w:rFonts w:ascii="Calibri" w:hAnsi="Calibri" w:cs="Calibri"/>
          <w:b/>
          <w:bCs/>
        </w:rPr>
        <w:t>ACTION</w:t>
      </w:r>
      <w:r w:rsidRPr="00CC005B">
        <w:rPr>
          <w:rFonts w:ascii="Calibri" w:hAnsi="Calibri" w:cs="Calibri"/>
        </w:rPr>
        <w:t xml:space="preserve"> - LM to set out rota, to see what the responsibility/commitment is for trustees. Next meeting to agree if to implement based on commitment required. </w:t>
      </w:r>
    </w:p>
    <w:p w14:paraId="6C1040BE" w14:textId="0276E77E" w:rsidR="006A328E" w:rsidRPr="00CC005B" w:rsidRDefault="006A328E" w:rsidP="00CC005B">
      <w:pPr>
        <w:pStyle w:val="ListParagraph"/>
        <w:numPr>
          <w:ilvl w:val="0"/>
          <w:numId w:val="12"/>
        </w:numPr>
        <w:ind w:left="720"/>
        <w:rPr>
          <w:rFonts w:ascii="Calibri" w:hAnsi="Calibri" w:cs="Calibri"/>
        </w:rPr>
      </w:pPr>
      <w:r w:rsidRPr="00CC005B">
        <w:rPr>
          <w:rFonts w:ascii="Calibri" w:hAnsi="Calibri" w:cs="Calibri"/>
          <w:b/>
          <w:bCs/>
        </w:rPr>
        <w:t>ACTION</w:t>
      </w:r>
      <w:r w:rsidRPr="00CC005B">
        <w:rPr>
          <w:rFonts w:ascii="Calibri" w:hAnsi="Calibri" w:cs="Calibri"/>
        </w:rPr>
        <w:t xml:space="preserve"> – RH to ascertain whether to hold a volunteer thank you event. </w:t>
      </w:r>
    </w:p>
    <w:p w14:paraId="2E856A17" w14:textId="77777777" w:rsidR="006A328E" w:rsidRDefault="006A328E" w:rsidP="006F4926">
      <w:pPr>
        <w:pStyle w:val="ListParagraph"/>
        <w:rPr>
          <w:rFonts w:ascii="Calibri" w:hAnsi="Calibri" w:cs="Calibri"/>
        </w:rPr>
      </w:pPr>
    </w:p>
    <w:sectPr w:rsidR="006A328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02A7BEF"/>
    <w:multiLevelType w:val="hybridMultilevel"/>
    <w:tmpl w:val="481E2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C855AC"/>
    <w:multiLevelType w:val="hybridMultilevel"/>
    <w:tmpl w:val="C4962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021475"/>
    <w:multiLevelType w:val="hybridMultilevel"/>
    <w:tmpl w:val="FB9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56B43"/>
    <w:multiLevelType w:val="hybridMultilevel"/>
    <w:tmpl w:val="E98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41939"/>
    <w:multiLevelType w:val="hybridMultilevel"/>
    <w:tmpl w:val="92125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2652DA"/>
    <w:multiLevelType w:val="hybridMultilevel"/>
    <w:tmpl w:val="D7D2113C"/>
    <w:lvl w:ilvl="0" w:tplc="DA082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6D6EEC"/>
    <w:multiLevelType w:val="hybridMultilevel"/>
    <w:tmpl w:val="2692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620B0"/>
    <w:multiLevelType w:val="hybridMultilevel"/>
    <w:tmpl w:val="6AE43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D900D3"/>
    <w:multiLevelType w:val="singleLevel"/>
    <w:tmpl w:val="00000002"/>
    <w:lvl w:ilvl="0">
      <w:start w:val="1"/>
      <w:numFmt w:val="decimal"/>
      <w:lvlText w:val="%1."/>
      <w:lvlJc w:val="left"/>
      <w:pPr>
        <w:tabs>
          <w:tab w:val="num" w:pos="720"/>
        </w:tabs>
        <w:ind w:left="720" w:hanging="360"/>
      </w:pPr>
      <w:rPr>
        <w:rFonts w:cs="Calibri"/>
      </w:rPr>
    </w:lvl>
  </w:abstractNum>
  <w:num w:numId="1" w16cid:durableId="1110860280">
    <w:abstractNumId w:val="0"/>
  </w:num>
  <w:num w:numId="2" w16cid:durableId="809246519">
    <w:abstractNumId w:val="1"/>
  </w:num>
  <w:num w:numId="3" w16cid:durableId="768084493">
    <w:abstractNumId w:val="2"/>
  </w:num>
  <w:num w:numId="4" w16cid:durableId="1441755660">
    <w:abstractNumId w:val="6"/>
  </w:num>
  <w:num w:numId="5" w16cid:durableId="136608831">
    <w:abstractNumId w:val="7"/>
  </w:num>
  <w:num w:numId="6" w16cid:durableId="942568065">
    <w:abstractNumId w:val="4"/>
  </w:num>
  <w:num w:numId="7" w16cid:durableId="1371685364">
    <w:abstractNumId w:val="11"/>
  </w:num>
  <w:num w:numId="8" w16cid:durableId="1296108960">
    <w:abstractNumId w:val="10"/>
  </w:num>
  <w:num w:numId="9" w16cid:durableId="700084717">
    <w:abstractNumId w:val="9"/>
  </w:num>
  <w:num w:numId="10" w16cid:durableId="274487812">
    <w:abstractNumId w:val="5"/>
  </w:num>
  <w:num w:numId="11" w16cid:durableId="1365984146">
    <w:abstractNumId w:val="8"/>
  </w:num>
  <w:num w:numId="12" w16cid:durableId="1248416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4A8"/>
    <w:rsid w:val="00000793"/>
    <w:rsid w:val="000016B1"/>
    <w:rsid w:val="000128AC"/>
    <w:rsid w:val="00013C1F"/>
    <w:rsid w:val="0001629A"/>
    <w:rsid w:val="000221EA"/>
    <w:rsid w:val="00030929"/>
    <w:rsid w:val="0003126B"/>
    <w:rsid w:val="00031F61"/>
    <w:rsid w:val="00034414"/>
    <w:rsid w:val="00042409"/>
    <w:rsid w:val="000426F9"/>
    <w:rsid w:val="0004546E"/>
    <w:rsid w:val="00047923"/>
    <w:rsid w:val="000506D2"/>
    <w:rsid w:val="0005083D"/>
    <w:rsid w:val="00053F12"/>
    <w:rsid w:val="00054BDC"/>
    <w:rsid w:val="00054D2F"/>
    <w:rsid w:val="000562C7"/>
    <w:rsid w:val="00061D1A"/>
    <w:rsid w:val="000620DE"/>
    <w:rsid w:val="00063A20"/>
    <w:rsid w:val="000726B2"/>
    <w:rsid w:val="000728C0"/>
    <w:rsid w:val="00077AC0"/>
    <w:rsid w:val="000828DF"/>
    <w:rsid w:val="000837BA"/>
    <w:rsid w:val="0008385D"/>
    <w:rsid w:val="00087ED7"/>
    <w:rsid w:val="0009264A"/>
    <w:rsid w:val="000936DD"/>
    <w:rsid w:val="00095483"/>
    <w:rsid w:val="000A1C57"/>
    <w:rsid w:val="000A20A0"/>
    <w:rsid w:val="000A6BE7"/>
    <w:rsid w:val="000B1215"/>
    <w:rsid w:val="000B1AF7"/>
    <w:rsid w:val="000B365A"/>
    <w:rsid w:val="000B7A4E"/>
    <w:rsid w:val="000C4883"/>
    <w:rsid w:val="000C5653"/>
    <w:rsid w:val="000C58E7"/>
    <w:rsid w:val="000C674C"/>
    <w:rsid w:val="000D2C30"/>
    <w:rsid w:val="000D4A85"/>
    <w:rsid w:val="000E1A40"/>
    <w:rsid w:val="000E241F"/>
    <w:rsid w:val="000E2B2B"/>
    <w:rsid w:val="000E371C"/>
    <w:rsid w:val="000F0AF0"/>
    <w:rsid w:val="000F0F56"/>
    <w:rsid w:val="000F251D"/>
    <w:rsid w:val="000F450E"/>
    <w:rsid w:val="000F4EA7"/>
    <w:rsid w:val="000F7E4F"/>
    <w:rsid w:val="00101468"/>
    <w:rsid w:val="00102367"/>
    <w:rsid w:val="001044B3"/>
    <w:rsid w:val="00104B5A"/>
    <w:rsid w:val="00106414"/>
    <w:rsid w:val="00106ED8"/>
    <w:rsid w:val="00126C49"/>
    <w:rsid w:val="001316D5"/>
    <w:rsid w:val="001323A0"/>
    <w:rsid w:val="0013495F"/>
    <w:rsid w:val="00135622"/>
    <w:rsid w:val="00145796"/>
    <w:rsid w:val="001478FE"/>
    <w:rsid w:val="001503D5"/>
    <w:rsid w:val="001515D4"/>
    <w:rsid w:val="00152E39"/>
    <w:rsid w:val="00153F56"/>
    <w:rsid w:val="00154F83"/>
    <w:rsid w:val="001565BA"/>
    <w:rsid w:val="0015710C"/>
    <w:rsid w:val="00161762"/>
    <w:rsid w:val="00184A29"/>
    <w:rsid w:val="00185386"/>
    <w:rsid w:val="001935D5"/>
    <w:rsid w:val="00193A63"/>
    <w:rsid w:val="00194A5C"/>
    <w:rsid w:val="0019555A"/>
    <w:rsid w:val="001A5ED3"/>
    <w:rsid w:val="001A6355"/>
    <w:rsid w:val="001A7D73"/>
    <w:rsid w:val="001C298D"/>
    <w:rsid w:val="001C4CFE"/>
    <w:rsid w:val="001C4D35"/>
    <w:rsid w:val="001D3B20"/>
    <w:rsid w:val="001D5251"/>
    <w:rsid w:val="001D5456"/>
    <w:rsid w:val="001E48E5"/>
    <w:rsid w:val="001E5D1D"/>
    <w:rsid w:val="001F4D4F"/>
    <w:rsid w:val="001F59A6"/>
    <w:rsid w:val="00204143"/>
    <w:rsid w:val="00215128"/>
    <w:rsid w:val="002156E8"/>
    <w:rsid w:val="00216592"/>
    <w:rsid w:val="00217D4D"/>
    <w:rsid w:val="00220136"/>
    <w:rsid w:val="002264A8"/>
    <w:rsid w:val="002306A4"/>
    <w:rsid w:val="00230F6C"/>
    <w:rsid w:val="00231F9F"/>
    <w:rsid w:val="00232D97"/>
    <w:rsid w:val="00233542"/>
    <w:rsid w:val="002362EE"/>
    <w:rsid w:val="00236420"/>
    <w:rsid w:val="00243BF8"/>
    <w:rsid w:val="00244856"/>
    <w:rsid w:val="002453BE"/>
    <w:rsid w:val="00246B35"/>
    <w:rsid w:val="002470A8"/>
    <w:rsid w:val="00252C29"/>
    <w:rsid w:val="00255A81"/>
    <w:rsid w:val="002626B6"/>
    <w:rsid w:val="002627F1"/>
    <w:rsid w:val="002764D2"/>
    <w:rsid w:val="00276DA9"/>
    <w:rsid w:val="00280987"/>
    <w:rsid w:val="00283E8C"/>
    <w:rsid w:val="00291314"/>
    <w:rsid w:val="00293482"/>
    <w:rsid w:val="002A6EC8"/>
    <w:rsid w:val="002B0335"/>
    <w:rsid w:val="002C10F6"/>
    <w:rsid w:val="002C2458"/>
    <w:rsid w:val="002C630C"/>
    <w:rsid w:val="002D015F"/>
    <w:rsid w:val="002D56EA"/>
    <w:rsid w:val="002D7ECC"/>
    <w:rsid w:val="002E020F"/>
    <w:rsid w:val="002E2CFF"/>
    <w:rsid w:val="002E4290"/>
    <w:rsid w:val="002F0976"/>
    <w:rsid w:val="002F28EC"/>
    <w:rsid w:val="002F3152"/>
    <w:rsid w:val="00302296"/>
    <w:rsid w:val="00306DB7"/>
    <w:rsid w:val="00307CE7"/>
    <w:rsid w:val="00307FCD"/>
    <w:rsid w:val="00311EF5"/>
    <w:rsid w:val="003137EA"/>
    <w:rsid w:val="00315542"/>
    <w:rsid w:val="00317B18"/>
    <w:rsid w:val="00322E14"/>
    <w:rsid w:val="00326AF6"/>
    <w:rsid w:val="00330556"/>
    <w:rsid w:val="003342E6"/>
    <w:rsid w:val="003365E0"/>
    <w:rsid w:val="00337973"/>
    <w:rsid w:val="00344733"/>
    <w:rsid w:val="00344CBD"/>
    <w:rsid w:val="00345F1C"/>
    <w:rsid w:val="003477DE"/>
    <w:rsid w:val="0034784F"/>
    <w:rsid w:val="00352FFC"/>
    <w:rsid w:val="00356395"/>
    <w:rsid w:val="00360EB5"/>
    <w:rsid w:val="00363368"/>
    <w:rsid w:val="003735B0"/>
    <w:rsid w:val="00377D70"/>
    <w:rsid w:val="00381CF1"/>
    <w:rsid w:val="003825D9"/>
    <w:rsid w:val="00382AC6"/>
    <w:rsid w:val="0038395C"/>
    <w:rsid w:val="003845C2"/>
    <w:rsid w:val="00384722"/>
    <w:rsid w:val="00386020"/>
    <w:rsid w:val="00392127"/>
    <w:rsid w:val="003A52D4"/>
    <w:rsid w:val="003A5525"/>
    <w:rsid w:val="003A6F2C"/>
    <w:rsid w:val="003B0C39"/>
    <w:rsid w:val="003C3F35"/>
    <w:rsid w:val="003C7B65"/>
    <w:rsid w:val="003E5342"/>
    <w:rsid w:val="003F029E"/>
    <w:rsid w:val="003F0A1C"/>
    <w:rsid w:val="003F1FCA"/>
    <w:rsid w:val="003F6CC5"/>
    <w:rsid w:val="003F7288"/>
    <w:rsid w:val="00401934"/>
    <w:rsid w:val="004026CA"/>
    <w:rsid w:val="004034F7"/>
    <w:rsid w:val="00412C85"/>
    <w:rsid w:val="004130E0"/>
    <w:rsid w:val="0041340B"/>
    <w:rsid w:val="004164EF"/>
    <w:rsid w:val="004174C2"/>
    <w:rsid w:val="00423BBC"/>
    <w:rsid w:val="00430C5F"/>
    <w:rsid w:val="004347BB"/>
    <w:rsid w:val="00440D7F"/>
    <w:rsid w:val="00444410"/>
    <w:rsid w:val="00444E5E"/>
    <w:rsid w:val="00445AA1"/>
    <w:rsid w:val="00446B94"/>
    <w:rsid w:val="00455E62"/>
    <w:rsid w:val="00461015"/>
    <w:rsid w:val="00462AD4"/>
    <w:rsid w:val="00467475"/>
    <w:rsid w:val="0047178F"/>
    <w:rsid w:val="00481FE2"/>
    <w:rsid w:val="0048351E"/>
    <w:rsid w:val="00493A16"/>
    <w:rsid w:val="004A1047"/>
    <w:rsid w:val="004A3835"/>
    <w:rsid w:val="004A4FCC"/>
    <w:rsid w:val="004B30D6"/>
    <w:rsid w:val="004B7B2E"/>
    <w:rsid w:val="004C0B76"/>
    <w:rsid w:val="004C10C6"/>
    <w:rsid w:val="004C1175"/>
    <w:rsid w:val="004C153E"/>
    <w:rsid w:val="004C309C"/>
    <w:rsid w:val="004C6437"/>
    <w:rsid w:val="004C7762"/>
    <w:rsid w:val="004D40E2"/>
    <w:rsid w:val="004E025C"/>
    <w:rsid w:val="004E597D"/>
    <w:rsid w:val="004E70EE"/>
    <w:rsid w:val="005016AB"/>
    <w:rsid w:val="005026A0"/>
    <w:rsid w:val="00504F4A"/>
    <w:rsid w:val="00506108"/>
    <w:rsid w:val="005120AD"/>
    <w:rsid w:val="005120E3"/>
    <w:rsid w:val="00514FFE"/>
    <w:rsid w:val="00516E65"/>
    <w:rsid w:val="00522199"/>
    <w:rsid w:val="005223C8"/>
    <w:rsid w:val="0052346C"/>
    <w:rsid w:val="005252A0"/>
    <w:rsid w:val="00526962"/>
    <w:rsid w:val="0052798E"/>
    <w:rsid w:val="00527C45"/>
    <w:rsid w:val="005333E9"/>
    <w:rsid w:val="00534E4A"/>
    <w:rsid w:val="0053509E"/>
    <w:rsid w:val="0053587B"/>
    <w:rsid w:val="005414E1"/>
    <w:rsid w:val="005467D2"/>
    <w:rsid w:val="00546C9F"/>
    <w:rsid w:val="00553109"/>
    <w:rsid w:val="00560A51"/>
    <w:rsid w:val="0056133F"/>
    <w:rsid w:val="00563374"/>
    <w:rsid w:val="00570B11"/>
    <w:rsid w:val="0057226F"/>
    <w:rsid w:val="00574430"/>
    <w:rsid w:val="00581460"/>
    <w:rsid w:val="005819F1"/>
    <w:rsid w:val="0058451B"/>
    <w:rsid w:val="005848BB"/>
    <w:rsid w:val="00586405"/>
    <w:rsid w:val="00586BA2"/>
    <w:rsid w:val="005872A3"/>
    <w:rsid w:val="00587C37"/>
    <w:rsid w:val="005914AC"/>
    <w:rsid w:val="00592A10"/>
    <w:rsid w:val="00594DBE"/>
    <w:rsid w:val="00595C28"/>
    <w:rsid w:val="005A1268"/>
    <w:rsid w:val="005A625C"/>
    <w:rsid w:val="005A6F5E"/>
    <w:rsid w:val="005B24B5"/>
    <w:rsid w:val="005B6242"/>
    <w:rsid w:val="005C1FBE"/>
    <w:rsid w:val="005C4A2D"/>
    <w:rsid w:val="005D494F"/>
    <w:rsid w:val="005D4D22"/>
    <w:rsid w:val="005E10BE"/>
    <w:rsid w:val="005E3DCC"/>
    <w:rsid w:val="005F5A34"/>
    <w:rsid w:val="0060132B"/>
    <w:rsid w:val="00601A78"/>
    <w:rsid w:val="0060334E"/>
    <w:rsid w:val="00605346"/>
    <w:rsid w:val="006140B1"/>
    <w:rsid w:val="0061504E"/>
    <w:rsid w:val="00617133"/>
    <w:rsid w:val="00622E61"/>
    <w:rsid w:val="006267C0"/>
    <w:rsid w:val="00634EE8"/>
    <w:rsid w:val="00636759"/>
    <w:rsid w:val="00636931"/>
    <w:rsid w:val="006433D7"/>
    <w:rsid w:val="00645B6E"/>
    <w:rsid w:val="00646A14"/>
    <w:rsid w:val="0064784B"/>
    <w:rsid w:val="00651A40"/>
    <w:rsid w:val="00651A77"/>
    <w:rsid w:val="006522D3"/>
    <w:rsid w:val="00652D3D"/>
    <w:rsid w:val="0065313A"/>
    <w:rsid w:val="00653323"/>
    <w:rsid w:val="00653931"/>
    <w:rsid w:val="00653972"/>
    <w:rsid w:val="006539DA"/>
    <w:rsid w:val="00654322"/>
    <w:rsid w:val="0065559F"/>
    <w:rsid w:val="00656C91"/>
    <w:rsid w:val="00656E45"/>
    <w:rsid w:val="00660B0E"/>
    <w:rsid w:val="0066124E"/>
    <w:rsid w:val="00661DE8"/>
    <w:rsid w:val="0066287D"/>
    <w:rsid w:val="00662FB5"/>
    <w:rsid w:val="00663154"/>
    <w:rsid w:val="00664028"/>
    <w:rsid w:val="00672622"/>
    <w:rsid w:val="006749C2"/>
    <w:rsid w:val="006855D5"/>
    <w:rsid w:val="0068758A"/>
    <w:rsid w:val="00695C5C"/>
    <w:rsid w:val="006A328E"/>
    <w:rsid w:val="006A4E44"/>
    <w:rsid w:val="006B46F3"/>
    <w:rsid w:val="006B5433"/>
    <w:rsid w:val="006B6A15"/>
    <w:rsid w:val="006B6DFE"/>
    <w:rsid w:val="006C698B"/>
    <w:rsid w:val="006C7B31"/>
    <w:rsid w:val="006C7C0D"/>
    <w:rsid w:val="006D6C11"/>
    <w:rsid w:val="006E0899"/>
    <w:rsid w:val="006E08CC"/>
    <w:rsid w:val="006E2115"/>
    <w:rsid w:val="006E348E"/>
    <w:rsid w:val="006E477C"/>
    <w:rsid w:val="006E5EFC"/>
    <w:rsid w:val="006E6848"/>
    <w:rsid w:val="006E7778"/>
    <w:rsid w:val="006E783E"/>
    <w:rsid w:val="006E78D4"/>
    <w:rsid w:val="006F22FF"/>
    <w:rsid w:val="006F408A"/>
    <w:rsid w:val="006F4926"/>
    <w:rsid w:val="006F77AA"/>
    <w:rsid w:val="007067AF"/>
    <w:rsid w:val="00713E9F"/>
    <w:rsid w:val="007167AC"/>
    <w:rsid w:val="00723BD9"/>
    <w:rsid w:val="007245E8"/>
    <w:rsid w:val="00726EB1"/>
    <w:rsid w:val="00733D72"/>
    <w:rsid w:val="0073533D"/>
    <w:rsid w:val="00736F8C"/>
    <w:rsid w:val="00740E49"/>
    <w:rsid w:val="00747814"/>
    <w:rsid w:val="007539DE"/>
    <w:rsid w:val="00754416"/>
    <w:rsid w:val="0075496E"/>
    <w:rsid w:val="00754D2B"/>
    <w:rsid w:val="007570C7"/>
    <w:rsid w:val="00776470"/>
    <w:rsid w:val="0078198F"/>
    <w:rsid w:val="007A0630"/>
    <w:rsid w:val="007A2A01"/>
    <w:rsid w:val="007A3110"/>
    <w:rsid w:val="007A3D00"/>
    <w:rsid w:val="007A6C29"/>
    <w:rsid w:val="007B26B0"/>
    <w:rsid w:val="007B442B"/>
    <w:rsid w:val="007B4E59"/>
    <w:rsid w:val="007B7C9E"/>
    <w:rsid w:val="007C396B"/>
    <w:rsid w:val="007C3BD2"/>
    <w:rsid w:val="007D02D2"/>
    <w:rsid w:val="007D098E"/>
    <w:rsid w:val="007D56BA"/>
    <w:rsid w:val="007D5D13"/>
    <w:rsid w:val="007D62D0"/>
    <w:rsid w:val="007F1AB1"/>
    <w:rsid w:val="007F4A8A"/>
    <w:rsid w:val="00801AA8"/>
    <w:rsid w:val="00810DF8"/>
    <w:rsid w:val="0081165D"/>
    <w:rsid w:val="008121A4"/>
    <w:rsid w:val="008121EF"/>
    <w:rsid w:val="00815C61"/>
    <w:rsid w:val="00821830"/>
    <w:rsid w:val="0082496E"/>
    <w:rsid w:val="00824C24"/>
    <w:rsid w:val="00824D0B"/>
    <w:rsid w:val="008251AE"/>
    <w:rsid w:val="0082586E"/>
    <w:rsid w:val="00830804"/>
    <w:rsid w:val="008320C9"/>
    <w:rsid w:val="008329A9"/>
    <w:rsid w:val="00833ED9"/>
    <w:rsid w:val="0083698C"/>
    <w:rsid w:val="00841F2E"/>
    <w:rsid w:val="00842CEE"/>
    <w:rsid w:val="00846AA0"/>
    <w:rsid w:val="0085124D"/>
    <w:rsid w:val="00853443"/>
    <w:rsid w:val="00853EE3"/>
    <w:rsid w:val="008547AF"/>
    <w:rsid w:val="00861787"/>
    <w:rsid w:val="00861EF9"/>
    <w:rsid w:val="00863E82"/>
    <w:rsid w:val="00875A09"/>
    <w:rsid w:val="00877AB8"/>
    <w:rsid w:val="00880A11"/>
    <w:rsid w:val="008829E7"/>
    <w:rsid w:val="00883933"/>
    <w:rsid w:val="00883DAF"/>
    <w:rsid w:val="0088660B"/>
    <w:rsid w:val="00886B68"/>
    <w:rsid w:val="00887D1E"/>
    <w:rsid w:val="00894916"/>
    <w:rsid w:val="00894AE3"/>
    <w:rsid w:val="00895747"/>
    <w:rsid w:val="008972EE"/>
    <w:rsid w:val="008A0816"/>
    <w:rsid w:val="008A2DAB"/>
    <w:rsid w:val="008A36E7"/>
    <w:rsid w:val="008A5D8C"/>
    <w:rsid w:val="008A60BE"/>
    <w:rsid w:val="008A6342"/>
    <w:rsid w:val="008A73A3"/>
    <w:rsid w:val="008A7499"/>
    <w:rsid w:val="008B0568"/>
    <w:rsid w:val="008B0FC7"/>
    <w:rsid w:val="008B2D00"/>
    <w:rsid w:val="008B62BE"/>
    <w:rsid w:val="008B65C7"/>
    <w:rsid w:val="008C07AB"/>
    <w:rsid w:val="008C5C3A"/>
    <w:rsid w:val="008C5CA5"/>
    <w:rsid w:val="008C6AC9"/>
    <w:rsid w:val="008C7769"/>
    <w:rsid w:val="008C7EF3"/>
    <w:rsid w:val="008D22F9"/>
    <w:rsid w:val="008D3333"/>
    <w:rsid w:val="008E31A6"/>
    <w:rsid w:val="008E378C"/>
    <w:rsid w:val="008E4929"/>
    <w:rsid w:val="008F0C0C"/>
    <w:rsid w:val="008F14AD"/>
    <w:rsid w:val="008F1F0F"/>
    <w:rsid w:val="008F3A2F"/>
    <w:rsid w:val="008F5C4A"/>
    <w:rsid w:val="008F6D6E"/>
    <w:rsid w:val="008F6F48"/>
    <w:rsid w:val="008F6F5A"/>
    <w:rsid w:val="008F7374"/>
    <w:rsid w:val="008F77C7"/>
    <w:rsid w:val="009001F0"/>
    <w:rsid w:val="009024D9"/>
    <w:rsid w:val="00906CBB"/>
    <w:rsid w:val="009155DC"/>
    <w:rsid w:val="009174AD"/>
    <w:rsid w:val="00920566"/>
    <w:rsid w:val="00942430"/>
    <w:rsid w:val="0094293E"/>
    <w:rsid w:val="00946C33"/>
    <w:rsid w:val="0095059F"/>
    <w:rsid w:val="0095068F"/>
    <w:rsid w:val="00951E9D"/>
    <w:rsid w:val="0095665F"/>
    <w:rsid w:val="0095778C"/>
    <w:rsid w:val="00960255"/>
    <w:rsid w:val="009608AB"/>
    <w:rsid w:val="009617E9"/>
    <w:rsid w:val="00962A39"/>
    <w:rsid w:val="00963212"/>
    <w:rsid w:val="009639F7"/>
    <w:rsid w:val="00974743"/>
    <w:rsid w:val="00974AA9"/>
    <w:rsid w:val="00974B3B"/>
    <w:rsid w:val="00976620"/>
    <w:rsid w:val="00977E18"/>
    <w:rsid w:val="00977F63"/>
    <w:rsid w:val="00981EB0"/>
    <w:rsid w:val="009825AA"/>
    <w:rsid w:val="009825E0"/>
    <w:rsid w:val="0099263F"/>
    <w:rsid w:val="009A36AB"/>
    <w:rsid w:val="009A3789"/>
    <w:rsid w:val="009B2361"/>
    <w:rsid w:val="009B5031"/>
    <w:rsid w:val="009B542E"/>
    <w:rsid w:val="009B5BC6"/>
    <w:rsid w:val="009C09A0"/>
    <w:rsid w:val="009C3E7C"/>
    <w:rsid w:val="009C7449"/>
    <w:rsid w:val="009D016B"/>
    <w:rsid w:val="009D13A4"/>
    <w:rsid w:val="009D2E43"/>
    <w:rsid w:val="009D3A14"/>
    <w:rsid w:val="009E03E2"/>
    <w:rsid w:val="009E1342"/>
    <w:rsid w:val="009E2B01"/>
    <w:rsid w:val="009F3843"/>
    <w:rsid w:val="009F4360"/>
    <w:rsid w:val="009F472E"/>
    <w:rsid w:val="009F6090"/>
    <w:rsid w:val="00A01784"/>
    <w:rsid w:val="00A10403"/>
    <w:rsid w:val="00A23832"/>
    <w:rsid w:val="00A24E04"/>
    <w:rsid w:val="00A27E6D"/>
    <w:rsid w:val="00A30756"/>
    <w:rsid w:val="00A31770"/>
    <w:rsid w:val="00A31C60"/>
    <w:rsid w:val="00A3360D"/>
    <w:rsid w:val="00A344A1"/>
    <w:rsid w:val="00A41F35"/>
    <w:rsid w:val="00A5037A"/>
    <w:rsid w:val="00A553D6"/>
    <w:rsid w:val="00A56E8D"/>
    <w:rsid w:val="00A577BB"/>
    <w:rsid w:val="00A61E40"/>
    <w:rsid w:val="00A6318B"/>
    <w:rsid w:val="00A660E5"/>
    <w:rsid w:val="00A66A84"/>
    <w:rsid w:val="00A7178E"/>
    <w:rsid w:val="00A7252E"/>
    <w:rsid w:val="00A74B22"/>
    <w:rsid w:val="00A75D02"/>
    <w:rsid w:val="00A82A39"/>
    <w:rsid w:val="00A844B5"/>
    <w:rsid w:val="00A864C8"/>
    <w:rsid w:val="00A9743F"/>
    <w:rsid w:val="00A97E07"/>
    <w:rsid w:val="00AA352C"/>
    <w:rsid w:val="00AB2639"/>
    <w:rsid w:val="00AB6355"/>
    <w:rsid w:val="00AC4EEC"/>
    <w:rsid w:val="00AD18F4"/>
    <w:rsid w:val="00AD30E8"/>
    <w:rsid w:val="00AD4E29"/>
    <w:rsid w:val="00AD7936"/>
    <w:rsid w:val="00AE485C"/>
    <w:rsid w:val="00AE671D"/>
    <w:rsid w:val="00AF135A"/>
    <w:rsid w:val="00AF5D7B"/>
    <w:rsid w:val="00AF6BCC"/>
    <w:rsid w:val="00AF6BF1"/>
    <w:rsid w:val="00AF769C"/>
    <w:rsid w:val="00B017A9"/>
    <w:rsid w:val="00B057A5"/>
    <w:rsid w:val="00B07F75"/>
    <w:rsid w:val="00B1143B"/>
    <w:rsid w:val="00B12B94"/>
    <w:rsid w:val="00B17D0B"/>
    <w:rsid w:val="00B2146E"/>
    <w:rsid w:val="00B22866"/>
    <w:rsid w:val="00B23AC4"/>
    <w:rsid w:val="00B240A6"/>
    <w:rsid w:val="00B2590A"/>
    <w:rsid w:val="00B356F2"/>
    <w:rsid w:val="00B40353"/>
    <w:rsid w:val="00B40538"/>
    <w:rsid w:val="00B4389E"/>
    <w:rsid w:val="00B5137E"/>
    <w:rsid w:val="00B527E2"/>
    <w:rsid w:val="00B52C07"/>
    <w:rsid w:val="00B555E5"/>
    <w:rsid w:val="00B60BB8"/>
    <w:rsid w:val="00B62149"/>
    <w:rsid w:val="00B62FE0"/>
    <w:rsid w:val="00B663A2"/>
    <w:rsid w:val="00B66B70"/>
    <w:rsid w:val="00B66DC2"/>
    <w:rsid w:val="00B6777E"/>
    <w:rsid w:val="00B732FB"/>
    <w:rsid w:val="00B7417D"/>
    <w:rsid w:val="00B77F61"/>
    <w:rsid w:val="00B85B7A"/>
    <w:rsid w:val="00B865C8"/>
    <w:rsid w:val="00B90510"/>
    <w:rsid w:val="00B911CE"/>
    <w:rsid w:val="00B95628"/>
    <w:rsid w:val="00B96863"/>
    <w:rsid w:val="00BA387D"/>
    <w:rsid w:val="00BA4D64"/>
    <w:rsid w:val="00BA7CFC"/>
    <w:rsid w:val="00BB6B80"/>
    <w:rsid w:val="00BC0408"/>
    <w:rsid w:val="00BC53DE"/>
    <w:rsid w:val="00BC5ACE"/>
    <w:rsid w:val="00BD0FF9"/>
    <w:rsid w:val="00BE4341"/>
    <w:rsid w:val="00BE4EAD"/>
    <w:rsid w:val="00BF568F"/>
    <w:rsid w:val="00BF58C0"/>
    <w:rsid w:val="00BF5B12"/>
    <w:rsid w:val="00C01704"/>
    <w:rsid w:val="00C0333E"/>
    <w:rsid w:val="00C04CCF"/>
    <w:rsid w:val="00C140EF"/>
    <w:rsid w:val="00C14360"/>
    <w:rsid w:val="00C1534D"/>
    <w:rsid w:val="00C2004C"/>
    <w:rsid w:val="00C22189"/>
    <w:rsid w:val="00C27935"/>
    <w:rsid w:val="00C30286"/>
    <w:rsid w:val="00C33433"/>
    <w:rsid w:val="00C35D96"/>
    <w:rsid w:val="00C37A6B"/>
    <w:rsid w:val="00C42704"/>
    <w:rsid w:val="00C42B7E"/>
    <w:rsid w:val="00C45006"/>
    <w:rsid w:val="00C47FC8"/>
    <w:rsid w:val="00C50536"/>
    <w:rsid w:val="00C6028D"/>
    <w:rsid w:val="00C62B24"/>
    <w:rsid w:val="00C7284F"/>
    <w:rsid w:val="00C76059"/>
    <w:rsid w:val="00C77523"/>
    <w:rsid w:val="00C83E04"/>
    <w:rsid w:val="00C84A1F"/>
    <w:rsid w:val="00C85196"/>
    <w:rsid w:val="00C87484"/>
    <w:rsid w:val="00C923D6"/>
    <w:rsid w:val="00C93DD3"/>
    <w:rsid w:val="00CA5266"/>
    <w:rsid w:val="00CA5A33"/>
    <w:rsid w:val="00CA70AC"/>
    <w:rsid w:val="00CB429D"/>
    <w:rsid w:val="00CB49CE"/>
    <w:rsid w:val="00CB5DF1"/>
    <w:rsid w:val="00CB7949"/>
    <w:rsid w:val="00CC005B"/>
    <w:rsid w:val="00CD3F4C"/>
    <w:rsid w:val="00CD685D"/>
    <w:rsid w:val="00CD7DC5"/>
    <w:rsid w:val="00CE243B"/>
    <w:rsid w:val="00CE2F27"/>
    <w:rsid w:val="00CE5720"/>
    <w:rsid w:val="00CF10A2"/>
    <w:rsid w:val="00CF24A8"/>
    <w:rsid w:val="00CF4F44"/>
    <w:rsid w:val="00D0265E"/>
    <w:rsid w:val="00D02677"/>
    <w:rsid w:val="00D04077"/>
    <w:rsid w:val="00D04213"/>
    <w:rsid w:val="00D12339"/>
    <w:rsid w:val="00D1367A"/>
    <w:rsid w:val="00D1527A"/>
    <w:rsid w:val="00D1748C"/>
    <w:rsid w:val="00D225FA"/>
    <w:rsid w:val="00D229DB"/>
    <w:rsid w:val="00D239DF"/>
    <w:rsid w:val="00D27930"/>
    <w:rsid w:val="00D326B0"/>
    <w:rsid w:val="00D33DE4"/>
    <w:rsid w:val="00D34071"/>
    <w:rsid w:val="00D35996"/>
    <w:rsid w:val="00D361B4"/>
    <w:rsid w:val="00D36271"/>
    <w:rsid w:val="00D36F5A"/>
    <w:rsid w:val="00D4032E"/>
    <w:rsid w:val="00D40336"/>
    <w:rsid w:val="00D5314B"/>
    <w:rsid w:val="00D53FD5"/>
    <w:rsid w:val="00D54C5D"/>
    <w:rsid w:val="00D54CC1"/>
    <w:rsid w:val="00D55B3E"/>
    <w:rsid w:val="00D5667E"/>
    <w:rsid w:val="00D64C44"/>
    <w:rsid w:val="00D74DF5"/>
    <w:rsid w:val="00D75AA8"/>
    <w:rsid w:val="00D80BFE"/>
    <w:rsid w:val="00D8224F"/>
    <w:rsid w:val="00D83A8C"/>
    <w:rsid w:val="00D86927"/>
    <w:rsid w:val="00D87877"/>
    <w:rsid w:val="00D87AAE"/>
    <w:rsid w:val="00D9002F"/>
    <w:rsid w:val="00DA13DE"/>
    <w:rsid w:val="00DA3868"/>
    <w:rsid w:val="00DB200C"/>
    <w:rsid w:val="00DC2BD9"/>
    <w:rsid w:val="00DC3792"/>
    <w:rsid w:val="00DC45C1"/>
    <w:rsid w:val="00DC6F87"/>
    <w:rsid w:val="00DC7262"/>
    <w:rsid w:val="00DD0A4D"/>
    <w:rsid w:val="00DD42F3"/>
    <w:rsid w:val="00DD6EA1"/>
    <w:rsid w:val="00DE1231"/>
    <w:rsid w:val="00DE190D"/>
    <w:rsid w:val="00DE2777"/>
    <w:rsid w:val="00DE326C"/>
    <w:rsid w:val="00DE4D08"/>
    <w:rsid w:val="00DE60D6"/>
    <w:rsid w:val="00DF2518"/>
    <w:rsid w:val="00DF3D71"/>
    <w:rsid w:val="00DF4BB5"/>
    <w:rsid w:val="00E00365"/>
    <w:rsid w:val="00E03B5E"/>
    <w:rsid w:val="00E134EE"/>
    <w:rsid w:val="00E27633"/>
    <w:rsid w:val="00E309D5"/>
    <w:rsid w:val="00E37F28"/>
    <w:rsid w:val="00E40C53"/>
    <w:rsid w:val="00E41527"/>
    <w:rsid w:val="00E437BA"/>
    <w:rsid w:val="00E46679"/>
    <w:rsid w:val="00E46C06"/>
    <w:rsid w:val="00E51F66"/>
    <w:rsid w:val="00E5245E"/>
    <w:rsid w:val="00E52E00"/>
    <w:rsid w:val="00E5496C"/>
    <w:rsid w:val="00E60A1D"/>
    <w:rsid w:val="00E656BD"/>
    <w:rsid w:val="00E6662E"/>
    <w:rsid w:val="00E67185"/>
    <w:rsid w:val="00E6746C"/>
    <w:rsid w:val="00E7189B"/>
    <w:rsid w:val="00E71A32"/>
    <w:rsid w:val="00E759F7"/>
    <w:rsid w:val="00E75CE1"/>
    <w:rsid w:val="00E80DFE"/>
    <w:rsid w:val="00E80E3F"/>
    <w:rsid w:val="00E815F8"/>
    <w:rsid w:val="00E83195"/>
    <w:rsid w:val="00E87FB1"/>
    <w:rsid w:val="00E9088F"/>
    <w:rsid w:val="00E90BD4"/>
    <w:rsid w:val="00E95703"/>
    <w:rsid w:val="00E95FED"/>
    <w:rsid w:val="00E960B5"/>
    <w:rsid w:val="00EA0068"/>
    <w:rsid w:val="00EA0F61"/>
    <w:rsid w:val="00EA147D"/>
    <w:rsid w:val="00EA48C6"/>
    <w:rsid w:val="00EA5616"/>
    <w:rsid w:val="00EA5EB4"/>
    <w:rsid w:val="00EA7841"/>
    <w:rsid w:val="00EB1A1C"/>
    <w:rsid w:val="00EB1B44"/>
    <w:rsid w:val="00EB35D6"/>
    <w:rsid w:val="00EB3AC8"/>
    <w:rsid w:val="00EB685F"/>
    <w:rsid w:val="00EC0626"/>
    <w:rsid w:val="00EC1034"/>
    <w:rsid w:val="00EC4265"/>
    <w:rsid w:val="00EC56BF"/>
    <w:rsid w:val="00ED0CF5"/>
    <w:rsid w:val="00ED1226"/>
    <w:rsid w:val="00ED4D7C"/>
    <w:rsid w:val="00ED6F96"/>
    <w:rsid w:val="00EE103E"/>
    <w:rsid w:val="00EE5018"/>
    <w:rsid w:val="00EE6986"/>
    <w:rsid w:val="00EF0604"/>
    <w:rsid w:val="00EF4313"/>
    <w:rsid w:val="00EF46CD"/>
    <w:rsid w:val="00EF7364"/>
    <w:rsid w:val="00F03089"/>
    <w:rsid w:val="00F04AA4"/>
    <w:rsid w:val="00F055B3"/>
    <w:rsid w:val="00F07CB0"/>
    <w:rsid w:val="00F10531"/>
    <w:rsid w:val="00F1237E"/>
    <w:rsid w:val="00F157C9"/>
    <w:rsid w:val="00F31D33"/>
    <w:rsid w:val="00F3754C"/>
    <w:rsid w:val="00F43D6C"/>
    <w:rsid w:val="00F447CF"/>
    <w:rsid w:val="00F46545"/>
    <w:rsid w:val="00F471FF"/>
    <w:rsid w:val="00F50D42"/>
    <w:rsid w:val="00F52D5F"/>
    <w:rsid w:val="00F539BE"/>
    <w:rsid w:val="00F57A19"/>
    <w:rsid w:val="00F6007C"/>
    <w:rsid w:val="00F644F8"/>
    <w:rsid w:val="00F650F4"/>
    <w:rsid w:val="00F72B5D"/>
    <w:rsid w:val="00F761D8"/>
    <w:rsid w:val="00F76AF9"/>
    <w:rsid w:val="00F7757A"/>
    <w:rsid w:val="00F811BB"/>
    <w:rsid w:val="00F83901"/>
    <w:rsid w:val="00F87F21"/>
    <w:rsid w:val="00F90D1E"/>
    <w:rsid w:val="00F93A91"/>
    <w:rsid w:val="00F97359"/>
    <w:rsid w:val="00F97968"/>
    <w:rsid w:val="00FA0549"/>
    <w:rsid w:val="00FA14C9"/>
    <w:rsid w:val="00FA4D22"/>
    <w:rsid w:val="00FA56D0"/>
    <w:rsid w:val="00FA6ECB"/>
    <w:rsid w:val="00FA721D"/>
    <w:rsid w:val="00FA7616"/>
    <w:rsid w:val="00FC25F4"/>
    <w:rsid w:val="00FC2B3D"/>
    <w:rsid w:val="00FC32A8"/>
    <w:rsid w:val="00FD6B08"/>
    <w:rsid w:val="00FE36E7"/>
    <w:rsid w:val="00FE3763"/>
    <w:rsid w:val="00FE50D7"/>
    <w:rsid w:val="00FF00AC"/>
    <w:rsid w:val="00FF0893"/>
    <w:rsid w:val="00FF1A9B"/>
    <w:rsid w:val="00FF3959"/>
    <w:rsid w:val="00FF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6B065"/>
  <w15:chartTrackingRefBased/>
  <w15:docId w15:val="{A05C6014-D74F-44D8-9F3F-AAD4059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661DE8"/>
    <w:rPr>
      <w:rFonts w:ascii="Arial" w:hAnsi="Arial" w:cs="Arial"/>
      <w:sz w:val="24"/>
      <w:szCs w:val="24"/>
      <w:lang w:eastAsia="ar-SA"/>
    </w:rPr>
  </w:style>
  <w:style w:type="paragraph" w:styleId="ListParagraph">
    <w:name w:val="List Paragraph"/>
    <w:basedOn w:val="Normal"/>
    <w:uiPriority w:val="34"/>
    <w:qFormat/>
    <w:rsid w:val="004C0B76"/>
    <w:pPr>
      <w:ind w:left="720"/>
      <w:contextualSpacing/>
    </w:pPr>
  </w:style>
  <w:style w:type="paragraph" w:customStyle="1" w:styleId="yiv6509660793msonormal">
    <w:name w:val="yiv6509660793msonormal"/>
    <w:basedOn w:val="Normal"/>
    <w:rsid w:val="009825AA"/>
    <w:pPr>
      <w:suppressAutoHyphens w:val="0"/>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65087">
      <w:bodyDiv w:val="1"/>
      <w:marLeft w:val="0"/>
      <w:marRight w:val="0"/>
      <w:marTop w:val="0"/>
      <w:marBottom w:val="0"/>
      <w:divBdr>
        <w:top w:val="none" w:sz="0" w:space="0" w:color="auto"/>
        <w:left w:val="none" w:sz="0" w:space="0" w:color="auto"/>
        <w:bottom w:val="none" w:sz="0" w:space="0" w:color="auto"/>
        <w:right w:val="none" w:sz="0" w:space="0" w:color="auto"/>
      </w:divBdr>
    </w:div>
    <w:div w:id="1238785907">
      <w:bodyDiv w:val="1"/>
      <w:marLeft w:val="0"/>
      <w:marRight w:val="0"/>
      <w:marTop w:val="0"/>
      <w:marBottom w:val="0"/>
      <w:divBdr>
        <w:top w:val="none" w:sz="0" w:space="0" w:color="auto"/>
        <w:left w:val="none" w:sz="0" w:space="0" w:color="auto"/>
        <w:bottom w:val="none" w:sz="0" w:space="0" w:color="auto"/>
        <w:right w:val="none" w:sz="0" w:space="0" w:color="auto"/>
      </w:divBdr>
      <w:divsChild>
        <w:div w:id="26176658">
          <w:marLeft w:val="0"/>
          <w:marRight w:val="0"/>
          <w:marTop w:val="0"/>
          <w:marBottom w:val="0"/>
          <w:divBdr>
            <w:top w:val="none" w:sz="0" w:space="0" w:color="auto"/>
            <w:left w:val="none" w:sz="0" w:space="0" w:color="auto"/>
            <w:bottom w:val="none" w:sz="0" w:space="0" w:color="auto"/>
            <w:right w:val="none" w:sz="0" w:space="0" w:color="auto"/>
          </w:divBdr>
        </w:div>
      </w:divsChild>
    </w:div>
    <w:div w:id="1678387416">
      <w:bodyDiv w:val="1"/>
      <w:marLeft w:val="0"/>
      <w:marRight w:val="0"/>
      <w:marTop w:val="0"/>
      <w:marBottom w:val="0"/>
      <w:divBdr>
        <w:top w:val="none" w:sz="0" w:space="0" w:color="auto"/>
        <w:left w:val="none" w:sz="0" w:space="0" w:color="auto"/>
        <w:bottom w:val="none" w:sz="0" w:space="0" w:color="auto"/>
        <w:right w:val="none" w:sz="0" w:space="0" w:color="auto"/>
      </w:divBdr>
    </w:div>
    <w:div w:id="1804613831">
      <w:bodyDiv w:val="1"/>
      <w:marLeft w:val="0"/>
      <w:marRight w:val="0"/>
      <w:marTop w:val="0"/>
      <w:marBottom w:val="0"/>
      <w:divBdr>
        <w:top w:val="none" w:sz="0" w:space="0" w:color="auto"/>
        <w:left w:val="none" w:sz="0" w:space="0" w:color="auto"/>
        <w:bottom w:val="none" w:sz="0" w:space="0" w:color="auto"/>
        <w:right w:val="none" w:sz="0" w:space="0" w:color="auto"/>
      </w:divBdr>
    </w:div>
    <w:div w:id="18415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Ben Farndon</cp:lastModifiedBy>
  <cp:revision>317</cp:revision>
  <cp:lastPrinted>2023-09-15T16:52:00Z</cp:lastPrinted>
  <dcterms:created xsi:type="dcterms:W3CDTF">2024-11-18T15:50:00Z</dcterms:created>
  <dcterms:modified xsi:type="dcterms:W3CDTF">2024-11-27T21:21:00Z</dcterms:modified>
</cp:coreProperties>
</file>